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A0" w:rsidRDefault="00E61450" w:rsidP="00E61450">
      <w:pPr>
        <w:autoSpaceDE w:val="0"/>
        <w:ind w:left="-567" w:right="-252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  <w:r w:rsidRPr="00E6145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2.25pt">
            <v:imagedata r:id="rId8" o:title="тит лист 001"/>
          </v:shape>
        </w:pict>
      </w:r>
    </w:p>
    <w:p w:rsidR="00FD64A0" w:rsidRDefault="00FD64A0" w:rsidP="00E61450">
      <w:pPr>
        <w:autoSpaceDE w:val="0"/>
        <w:spacing w:before="280" w:after="280"/>
        <w:jc w:val="center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lastRenderedPageBreak/>
        <w:t>Информационная справка</w:t>
      </w:r>
    </w:p>
    <w:p w:rsidR="00FD64A0" w:rsidRPr="00D456FF" w:rsidRDefault="00FD64A0" w:rsidP="00E43008">
      <w:pPr>
        <w:tabs>
          <w:tab w:val="left" w:pos="-284"/>
        </w:tabs>
        <w:autoSpaceDE w:val="0"/>
        <w:ind w:right="49"/>
        <w:contextualSpacing/>
        <w:jc w:val="both"/>
      </w:pPr>
      <w:r w:rsidRPr="00D456FF">
        <w:t>Муниципальное бюджетное дошкольное образовательное учреждение детский сад «Русь» Смоленского района Смоленской области.</w:t>
      </w:r>
    </w:p>
    <w:p w:rsidR="00FD64A0" w:rsidRPr="00D456FF" w:rsidRDefault="00D456FF" w:rsidP="00E43008">
      <w:pPr>
        <w:tabs>
          <w:tab w:val="left" w:pos="-284"/>
        </w:tabs>
        <w:autoSpaceDE w:val="0"/>
        <w:ind w:right="49"/>
        <w:contextualSpacing/>
        <w:jc w:val="both"/>
      </w:pPr>
      <w:r>
        <w:t xml:space="preserve"> </w:t>
      </w:r>
      <w:r w:rsidR="00FD64A0" w:rsidRPr="00D456FF">
        <w:t>Учредитель – Администрация муниципального образования «Смоленский район»</w:t>
      </w:r>
      <w:r>
        <w:t>.</w:t>
      </w:r>
    </w:p>
    <w:p w:rsidR="00FD64A0" w:rsidRPr="00D456FF" w:rsidRDefault="00D456FF" w:rsidP="00E43008">
      <w:pPr>
        <w:tabs>
          <w:tab w:val="left" w:pos="-284"/>
        </w:tabs>
        <w:autoSpaceDE w:val="0"/>
        <w:ind w:right="49"/>
        <w:contextualSpacing/>
        <w:jc w:val="both"/>
      </w:pPr>
      <w:r>
        <w:t xml:space="preserve"> </w:t>
      </w:r>
      <w:r w:rsidR="00FD64A0" w:rsidRPr="00D456FF">
        <w:t>Адрес: 214513 Смоленская область, Смоленский район, д. Кощино, д.4</w:t>
      </w:r>
    </w:p>
    <w:p w:rsidR="00FD64A0" w:rsidRPr="00D456FF" w:rsidRDefault="00D456FF" w:rsidP="00E43008">
      <w:pPr>
        <w:tabs>
          <w:tab w:val="left" w:pos="-284"/>
        </w:tabs>
        <w:autoSpaceDE w:val="0"/>
        <w:ind w:right="49"/>
        <w:contextualSpacing/>
        <w:jc w:val="both"/>
      </w:pPr>
      <w:r>
        <w:t xml:space="preserve"> </w:t>
      </w:r>
      <w:r w:rsidR="00FD64A0" w:rsidRPr="00D456FF">
        <w:t>Телефон 47-20-32</w:t>
      </w:r>
    </w:p>
    <w:p w:rsidR="00FD64A0" w:rsidRPr="00D456FF" w:rsidRDefault="00D456FF" w:rsidP="00E43008">
      <w:pPr>
        <w:tabs>
          <w:tab w:val="left" w:pos="-284"/>
        </w:tabs>
        <w:autoSpaceDE w:val="0"/>
        <w:ind w:right="49"/>
        <w:contextualSpacing/>
        <w:jc w:val="both"/>
      </w:pPr>
      <w:r>
        <w:t xml:space="preserve"> </w:t>
      </w:r>
      <w:r w:rsidR="00FD64A0" w:rsidRPr="00D456FF">
        <w:t xml:space="preserve">Количество групп: 4 (1 – вторая группа раннего возраста, 1 – младшая группа, 1 – средняя и  старшая группа, 1 </w:t>
      </w:r>
      <w:r w:rsidR="00A3386C">
        <w:t>–</w:t>
      </w:r>
      <w:r w:rsidR="00FD64A0" w:rsidRPr="00D456FF">
        <w:t xml:space="preserve"> </w:t>
      </w:r>
      <w:r w:rsidR="00A3386C">
        <w:t xml:space="preserve">старшая и </w:t>
      </w:r>
      <w:r w:rsidR="00FD64A0" w:rsidRPr="00D456FF">
        <w:t>подготовительная к школе группа).</w:t>
      </w:r>
    </w:p>
    <w:p w:rsidR="00FD64A0" w:rsidRPr="00D456FF" w:rsidRDefault="00B81FB0" w:rsidP="00E43008">
      <w:pPr>
        <w:tabs>
          <w:tab w:val="left" w:pos="-284"/>
        </w:tabs>
        <w:autoSpaceDE w:val="0"/>
        <w:ind w:right="49"/>
        <w:contextualSpacing/>
        <w:jc w:val="both"/>
      </w:pPr>
      <w:r w:rsidRPr="00D456FF">
        <w:t xml:space="preserve">Количество детей: </w:t>
      </w:r>
      <w:r w:rsidR="00414DF8" w:rsidRPr="00414DF8">
        <w:rPr>
          <w:lang w:val="en-US"/>
        </w:rPr>
        <w:t>7</w:t>
      </w:r>
      <w:r w:rsidR="00414DF8" w:rsidRPr="00414DF8">
        <w:t>3</w:t>
      </w:r>
      <w:r w:rsidR="00FD64A0" w:rsidRPr="00414DF8">
        <w:t xml:space="preserve"> </w:t>
      </w:r>
    </w:p>
    <w:p w:rsidR="00D456FF" w:rsidRPr="00D456FF" w:rsidRDefault="00FD64A0" w:rsidP="00E43008">
      <w:pPr>
        <w:tabs>
          <w:tab w:val="left" w:pos="-284"/>
        </w:tabs>
        <w:autoSpaceDE w:val="0"/>
        <w:ind w:right="49"/>
        <w:contextualSpacing/>
        <w:jc w:val="both"/>
        <w:rPr>
          <w:b/>
          <w:bCs/>
          <w:i/>
        </w:rPr>
      </w:pPr>
      <w:r w:rsidRPr="00D456FF">
        <w:t>Режим работы дошкольного учреждения: пятидневный</w:t>
      </w:r>
      <w:r w:rsidR="00D456FF" w:rsidRPr="00D456FF">
        <w:t>,</w:t>
      </w:r>
      <w:r w:rsidRPr="00D456FF">
        <w:t xml:space="preserve"> </w:t>
      </w:r>
      <w:r w:rsidR="00D456FF" w:rsidRPr="00D456FF">
        <w:rPr>
          <w:color w:val="000000"/>
          <w:shd w:val="clear" w:color="auto" w:fill="FFFFFF"/>
        </w:rPr>
        <w:t xml:space="preserve">в </w:t>
      </w:r>
      <w:proofErr w:type="gramStart"/>
      <w:r w:rsidR="00D456FF" w:rsidRPr="00D456FF">
        <w:rPr>
          <w:color w:val="000000"/>
          <w:shd w:val="clear" w:color="auto" w:fill="FFFFFF"/>
        </w:rPr>
        <w:t>режиме полного дня</w:t>
      </w:r>
      <w:proofErr w:type="gramEnd"/>
      <w:r w:rsidR="00D456FF" w:rsidRPr="00D456FF">
        <w:rPr>
          <w:color w:val="000000"/>
          <w:shd w:val="clear" w:color="auto" w:fill="FFFFFF"/>
        </w:rPr>
        <w:t xml:space="preserve"> (12-часового пребывания) с 07.00 до 19.00</w:t>
      </w:r>
      <w:r w:rsidR="00C71FF0" w:rsidRPr="00D456FF">
        <w:rPr>
          <w:b/>
          <w:bCs/>
          <w:i/>
        </w:rPr>
        <w:t xml:space="preserve">        </w:t>
      </w:r>
    </w:p>
    <w:p w:rsidR="00E43008" w:rsidRDefault="00C71FF0" w:rsidP="00E43008">
      <w:pPr>
        <w:tabs>
          <w:tab w:val="left" w:pos="-284"/>
        </w:tabs>
        <w:autoSpaceDE w:val="0"/>
        <w:ind w:right="-234"/>
        <w:contextualSpacing/>
        <w:jc w:val="both"/>
        <w:rPr>
          <w:b/>
          <w:bCs/>
          <w:i/>
        </w:rPr>
      </w:pPr>
      <w:r w:rsidRPr="00D456FF">
        <w:rPr>
          <w:b/>
          <w:bCs/>
          <w:i/>
        </w:rPr>
        <w:t xml:space="preserve"> </w:t>
      </w:r>
    </w:p>
    <w:p w:rsidR="00FD64A0" w:rsidRDefault="00C71FF0" w:rsidP="00E43008">
      <w:pPr>
        <w:tabs>
          <w:tab w:val="left" w:pos="-284"/>
        </w:tabs>
        <w:autoSpaceDE w:val="0"/>
        <w:ind w:right="-234"/>
        <w:contextualSpacing/>
        <w:jc w:val="both"/>
        <w:rPr>
          <w:b/>
          <w:bCs/>
          <w:i/>
          <w:u w:val="single"/>
        </w:rPr>
      </w:pPr>
      <w:r w:rsidRPr="00D456FF">
        <w:rPr>
          <w:b/>
          <w:bCs/>
          <w:i/>
        </w:rPr>
        <w:t xml:space="preserve"> </w:t>
      </w:r>
      <w:r w:rsidR="00FD64A0" w:rsidRPr="00D456FF">
        <w:rPr>
          <w:b/>
          <w:bCs/>
          <w:i/>
          <w:u w:val="single"/>
        </w:rPr>
        <w:t>Сведения о педагогических кадрах</w:t>
      </w:r>
    </w:p>
    <w:p w:rsidR="00E43008" w:rsidRPr="00D456FF" w:rsidRDefault="00E43008" w:rsidP="00E43008">
      <w:pPr>
        <w:tabs>
          <w:tab w:val="left" w:pos="-284"/>
        </w:tabs>
        <w:autoSpaceDE w:val="0"/>
        <w:ind w:right="-234"/>
        <w:contextualSpacing/>
        <w:jc w:val="both"/>
        <w:rPr>
          <w:b/>
          <w:bCs/>
          <w:i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1569"/>
        <w:gridCol w:w="1701"/>
        <w:gridCol w:w="1985"/>
        <w:gridCol w:w="1701"/>
        <w:gridCol w:w="1701"/>
      </w:tblGrid>
      <w:tr w:rsidR="00FD64A0" w:rsidRPr="00D456FF" w:rsidTr="00357A9F">
        <w:trPr>
          <w:trHeight w:val="43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4A0" w:rsidRPr="00D456FF" w:rsidRDefault="00FD64A0" w:rsidP="00E43008">
            <w:pPr>
              <w:autoSpaceDE w:val="0"/>
              <w:ind w:right="-234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456FF">
              <w:rPr>
                <w:rFonts w:eastAsia="Calibri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4A0" w:rsidRPr="00D456FF" w:rsidRDefault="00FD64A0" w:rsidP="00E43008">
            <w:pPr>
              <w:autoSpaceDE w:val="0"/>
              <w:ind w:right="-234"/>
              <w:contextualSpacing/>
              <w:rPr>
                <w:rFonts w:eastAsia="Calibri"/>
                <w:sz w:val="24"/>
                <w:szCs w:val="24"/>
              </w:rPr>
            </w:pPr>
            <w:r w:rsidRPr="00D456FF">
              <w:rPr>
                <w:rFonts w:eastAsia="Calibri"/>
                <w:sz w:val="24"/>
                <w:szCs w:val="24"/>
              </w:rPr>
              <w:t>Воспитатели</w:t>
            </w:r>
          </w:p>
          <w:p w:rsidR="00FD64A0" w:rsidRPr="00D456FF" w:rsidRDefault="00FD64A0" w:rsidP="00E43008">
            <w:pPr>
              <w:autoSpaceDE w:val="0"/>
              <w:ind w:right="-23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4A0" w:rsidRPr="00D456FF" w:rsidRDefault="00FD64A0" w:rsidP="00E43008">
            <w:pPr>
              <w:autoSpaceDE w:val="0"/>
              <w:ind w:right="-234"/>
              <w:contextualSpacing/>
              <w:rPr>
                <w:rFonts w:eastAsia="Calibri"/>
                <w:sz w:val="24"/>
                <w:szCs w:val="24"/>
              </w:rPr>
            </w:pPr>
            <w:r w:rsidRPr="00D456FF">
              <w:rPr>
                <w:rFonts w:eastAsia="Calibri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4A0" w:rsidRPr="00D456FF" w:rsidRDefault="00FD64A0" w:rsidP="00E43008">
            <w:pPr>
              <w:tabs>
                <w:tab w:val="left" w:pos="2670"/>
              </w:tabs>
              <w:autoSpaceDE w:val="0"/>
              <w:ind w:right="-234"/>
              <w:contextualSpacing/>
              <w:jc w:val="center"/>
              <w:rPr>
                <w:sz w:val="24"/>
                <w:szCs w:val="24"/>
              </w:rPr>
            </w:pPr>
            <w:r w:rsidRPr="00D456FF">
              <w:rPr>
                <w:rFonts w:eastAsia="Calibri"/>
                <w:sz w:val="24"/>
                <w:szCs w:val="24"/>
              </w:rPr>
              <w:t>Образование</w:t>
            </w:r>
          </w:p>
        </w:tc>
      </w:tr>
      <w:tr w:rsidR="00FD64A0" w:rsidRPr="00D456FF" w:rsidTr="00357A9F">
        <w:trPr>
          <w:trHeight w:val="70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4A0" w:rsidRPr="00D456FF" w:rsidRDefault="00FD64A0" w:rsidP="00E43008">
            <w:pPr>
              <w:autoSpaceDE w:val="0"/>
              <w:snapToGrid w:val="0"/>
              <w:ind w:right="-23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4A0" w:rsidRPr="00D456FF" w:rsidRDefault="00FD64A0" w:rsidP="00E43008">
            <w:pPr>
              <w:autoSpaceDE w:val="0"/>
              <w:snapToGrid w:val="0"/>
              <w:ind w:right="-23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4A0" w:rsidRPr="00D456FF" w:rsidRDefault="00FD64A0" w:rsidP="00E43008">
            <w:pPr>
              <w:autoSpaceDE w:val="0"/>
              <w:snapToGrid w:val="0"/>
              <w:ind w:right="-23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4A0" w:rsidRPr="00D456FF" w:rsidRDefault="00FD64A0" w:rsidP="00E43008">
            <w:pPr>
              <w:autoSpaceDE w:val="0"/>
              <w:ind w:right="-234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456FF">
              <w:rPr>
                <w:rFonts w:eastAsia="Calibri"/>
                <w:sz w:val="24"/>
                <w:szCs w:val="24"/>
              </w:rPr>
              <w:t>Высшее педагогическое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4A0" w:rsidRPr="00D456FF" w:rsidRDefault="00FD64A0" w:rsidP="00E43008">
            <w:pPr>
              <w:tabs>
                <w:tab w:val="left" w:pos="1596"/>
              </w:tabs>
              <w:autoSpaceDE w:val="0"/>
              <w:ind w:right="-234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456FF">
              <w:rPr>
                <w:rFonts w:eastAsia="Calibri"/>
                <w:sz w:val="24"/>
                <w:szCs w:val="24"/>
              </w:rPr>
              <w:t>Высшее дошкольное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4A0" w:rsidRPr="00D456FF" w:rsidRDefault="00FD64A0" w:rsidP="00E43008">
            <w:pPr>
              <w:autoSpaceDE w:val="0"/>
              <w:ind w:right="-234"/>
              <w:contextualSpacing/>
              <w:jc w:val="center"/>
              <w:rPr>
                <w:sz w:val="24"/>
                <w:szCs w:val="24"/>
              </w:rPr>
            </w:pPr>
            <w:r w:rsidRPr="00D456FF">
              <w:rPr>
                <w:rFonts w:eastAsia="Calibri"/>
                <w:sz w:val="24"/>
                <w:szCs w:val="24"/>
              </w:rPr>
              <w:t>Среднее специальное</w:t>
            </w:r>
          </w:p>
        </w:tc>
      </w:tr>
      <w:tr w:rsidR="00FD64A0" w:rsidRPr="00D456FF" w:rsidTr="00357A9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4A0" w:rsidRPr="00D456FF" w:rsidRDefault="000C254D" w:rsidP="007A6CA0">
            <w:pPr>
              <w:tabs>
                <w:tab w:val="left" w:pos="870"/>
                <w:tab w:val="center" w:pos="1001"/>
              </w:tabs>
              <w:autoSpaceDE w:val="0"/>
              <w:ind w:right="-234"/>
              <w:contextualSpacing/>
              <w:rPr>
                <w:rFonts w:eastAsia="Calibri"/>
              </w:rPr>
            </w:pPr>
            <w:r w:rsidRPr="00D456FF">
              <w:rPr>
                <w:rFonts w:eastAsia="Calibri"/>
              </w:rPr>
              <w:tab/>
            </w:r>
            <w:r w:rsidR="007A6CA0">
              <w:rPr>
                <w:rFonts w:eastAsia="Calibri"/>
              </w:rPr>
              <w:t>9</w:t>
            </w:r>
            <w:r w:rsidRPr="00D456FF">
              <w:rPr>
                <w:rFonts w:eastAsia="Calibri"/>
              </w:rPr>
              <w:tab/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4A0" w:rsidRPr="00D456FF" w:rsidRDefault="007A6CA0" w:rsidP="00E43008">
            <w:pPr>
              <w:autoSpaceDE w:val="0"/>
              <w:ind w:right="-234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4A0" w:rsidRPr="00D456FF" w:rsidRDefault="00FD64A0" w:rsidP="00E43008">
            <w:pPr>
              <w:autoSpaceDE w:val="0"/>
              <w:ind w:right="-234"/>
              <w:contextualSpacing/>
              <w:jc w:val="center"/>
              <w:rPr>
                <w:rFonts w:eastAsia="Calibri"/>
              </w:rPr>
            </w:pPr>
            <w:r w:rsidRPr="00D456FF">
              <w:rPr>
                <w:rFonts w:eastAsia="Calibri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4A0" w:rsidRPr="00D456FF" w:rsidRDefault="00420FBE" w:rsidP="00E43008">
            <w:pPr>
              <w:autoSpaceDE w:val="0"/>
              <w:ind w:right="-234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4A0" w:rsidRPr="00D456FF" w:rsidRDefault="00420FBE" w:rsidP="00E43008">
            <w:pPr>
              <w:autoSpaceDE w:val="0"/>
              <w:ind w:right="-234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4A0" w:rsidRPr="00D456FF" w:rsidRDefault="007A6CA0" w:rsidP="00E43008">
            <w:pPr>
              <w:autoSpaceDE w:val="0"/>
              <w:ind w:right="-234"/>
              <w:contextualSpacing/>
              <w:jc w:val="center"/>
            </w:pPr>
            <w:r>
              <w:rPr>
                <w:rFonts w:eastAsia="Calibri"/>
              </w:rPr>
              <w:t>4</w:t>
            </w:r>
          </w:p>
        </w:tc>
      </w:tr>
    </w:tbl>
    <w:p w:rsidR="00E43008" w:rsidRDefault="00E43008" w:rsidP="00E43008">
      <w:pPr>
        <w:autoSpaceDE w:val="0"/>
        <w:ind w:right="-234"/>
        <w:contextualSpacing/>
        <w:rPr>
          <w:b/>
          <w:bCs/>
          <w:i/>
          <w:iCs/>
          <w:u w:val="single"/>
        </w:rPr>
      </w:pPr>
    </w:p>
    <w:p w:rsidR="00FD64A0" w:rsidRDefault="00FD64A0" w:rsidP="00E43008">
      <w:pPr>
        <w:autoSpaceDE w:val="0"/>
        <w:ind w:right="-234"/>
        <w:contextualSpacing/>
        <w:rPr>
          <w:b/>
          <w:bCs/>
          <w:i/>
          <w:iCs/>
          <w:u w:val="single"/>
        </w:rPr>
      </w:pPr>
      <w:r w:rsidRPr="00D456FF">
        <w:rPr>
          <w:b/>
          <w:bCs/>
          <w:i/>
          <w:iCs/>
          <w:u w:val="single"/>
        </w:rPr>
        <w:t>Программно-методическое обеспечение</w:t>
      </w:r>
    </w:p>
    <w:p w:rsidR="00E43008" w:rsidRPr="00D456FF" w:rsidRDefault="00E43008" w:rsidP="00E43008">
      <w:pPr>
        <w:autoSpaceDE w:val="0"/>
        <w:ind w:right="-234"/>
        <w:contextualSpacing/>
        <w:rPr>
          <w:lang w:val="en-US"/>
        </w:rPr>
      </w:pPr>
    </w:p>
    <w:p w:rsidR="00A3386C" w:rsidRPr="008855D8" w:rsidRDefault="00A3386C" w:rsidP="008855D8">
      <w:pPr>
        <w:numPr>
          <w:ilvl w:val="0"/>
          <w:numId w:val="34"/>
        </w:numPr>
        <w:autoSpaceDE w:val="0"/>
        <w:ind w:left="709" w:right="-234" w:hanging="283"/>
        <w:contextualSpacing/>
        <w:jc w:val="both"/>
      </w:pPr>
      <w:r w:rsidRPr="008855D8">
        <w:t>Основная</w:t>
      </w:r>
      <w:r w:rsidRPr="008855D8">
        <w:rPr>
          <w:spacing w:val="1"/>
        </w:rPr>
        <w:t xml:space="preserve"> общеобразовательная программа  </w:t>
      </w:r>
      <w:r w:rsidRPr="008855D8">
        <w:t xml:space="preserve">– Образовательная программа дошкольного образования Муниципального бюджетного дошкольного образовательного учреждения детского сада «Русь» Смоленского района Смоленской области </w:t>
      </w:r>
    </w:p>
    <w:p w:rsidR="00FD64A0" w:rsidRPr="00D456FF" w:rsidRDefault="00FD64A0" w:rsidP="00A3386C">
      <w:pPr>
        <w:numPr>
          <w:ilvl w:val="0"/>
          <w:numId w:val="34"/>
        </w:numPr>
        <w:autoSpaceDE w:val="0"/>
        <w:ind w:right="-234"/>
        <w:contextualSpacing/>
      </w:pPr>
      <w:r w:rsidRPr="00D456FF">
        <w:t xml:space="preserve"> Парциальные программы:</w:t>
      </w:r>
    </w:p>
    <w:p w:rsidR="00FD64A0" w:rsidRPr="00D456FF" w:rsidRDefault="008855D8" w:rsidP="00E43008">
      <w:pPr>
        <w:autoSpaceDE w:val="0"/>
        <w:ind w:right="-234"/>
        <w:contextualSpacing/>
      </w:pPr>
      <w:r>
        <w:t xml:space="preserve"> </w:t>
      </w:r>
      <w:r w:rsidR="00FD64A0" w:rsidRPr="00D456FF">
        <w:t xml:space="preserve">1.«Игралочка», «Раз – ступенька, два – ступенька» Л.Г. </w:t>
      </w:r>
      <w:proofErr w:type="spellStart"/>
      <w:r w:rsidR="00FD64A0" w:rsidRPr="00D456FF">
        <w:t>Петерсон</w:t>
      </w:r>
      <w:proofErr w:type="spellEnd"/>
      <w:r w:rsidR="00FD64A0" w:rsidRPr="00D456FF">
        <w:t xml:space="preserve">, </w:t>
      </w:r>
      <w:proofErr w:type="spellStart"/>
      <w:r w:rsidR="00FD64A0" w:rsidRPr="00D456FF">
        <w:t>Е.В.Кочемасова</w:t>
      </w:r>
      <w:proofErr w:type="spellEnd"/>
      <w:r w:rsidR="00FD64A0" w:rsidRPr="00D456FF">
        <w:t xml:space="preserve">,    </w:t>
      </w:r>
    </w:p>
    <w:p w:rsidR="00FD64A0" w:rsidRPr="00D456FF" w:rsidRDefault="00FD64A0" w:rsidP="00E43008">
      <w:pPr>
        <w:autoSpaceDE w:val="0"/>
        <w:ind w:right="-234"/>
        <w:contextualSpacing/>
      </w:pPr>
      <w:r w:rsidRPr="00D456FF">
        <w:t xml:space="preserve">    Н.П. Холина.</w:t>
      </w:r>
    </w:p>
    <w:p w:rsidR="00FD64A0" w:rsidRPr="00D456FF" w:rsidRDefault="00E43008" w:rsidP="00E43008">
      <w:pPr>
        <w:autoSpaceDE w:val="0"/>
        <w:ind w:right="-234"/>
        <w:contextualSpacing/>
      </w:pPr>
      <w:r>
        <w:t xml:space="preserve"> </w:t>
      </w:r>
      <w:r w:rsidR="00FD64A0" w:rsidRPr="00D456FF">
        <w:t>2. «Юный эколог» под редакцией С.Н. Николаевой.</w:t>
      </w:r>
    </w:p>
    <w:p w:rsidR="00FD64A0" w:rsidRPr="00D456FF" w:rsidRDefault="00E43008" w:rsidP="00E43008">
      <w:pPr>
        <w:autoSpaceDE w:val="0"/>
        <w:ind w:right="-234"/>
        <w:contextualSpacing/>
      </w:pPr>
      <w:r>
        <w:t xml:space="preserve"> </w:t>
      </w:r>
      <w:r w:rsidR="00FD64A0" w:rsidRPr="00D456FF">
        <w:t xml:space="preserve">3. «Музыкальные шедевры» под редакцией О.П. </w:t>
      </w:r>
      <w:proofErr w:type="spellStart"/>
      <w:r w:rsidR="00FD64A0" w:rsidRPr="00D456FF">
        <w:t>Радыновой</w:t>
      </w:r>
      <w:proofErr w:type="spellEnd"/>
      <w:r w:rsidR="00FD64A0" w:rsidRPr="00D456FF">
        <w:t>.</w:t>
      </w:r>
    </w:p>
    <w:p w:rsidR="00FD64A0" w:rsidRPr="00D456FF" w:rsidRDefault="00E43008" w:rsidP="00E43008">
      <w:pPr>
        <w:autoSpaceDE w:val="0"/>
        <w:ind w:right="-234"/>
        <w:contextualSpacing/>
      </w:pPr>
      <w:r>
        <w:t xml:space="preserve"> </w:t>
      </w:r>
      <w:r w:rsidR="00FD64A0" w:rsidRPr="00D456FF">
        <w:t>4. «Цветные ладошки» И.А. Лыковой.</w:t>
      </w:r>
    </w:p>
    <w:p w:rsidR="00FD64A0" w:rsidRPr="00D456FF" w:rsidRDefault="00E43008" w:rsidP="00E43008">
      <w:pPr>
        <w:autoSpaceDE w:val="0"/>
        <w:ind w:right="-234"/>
        <w:contextualSpacing/>
      </w:pPr>
      <w:r>
        <w:t xml:space="preserve"> </w:t>
      </w:r>
      <w:r w:rsidR="00FD64A0" w:rsidRPr="00D456FF">
        <w:t xml:space="preserve">5. «Основы безопасности детей дошкольного возраста» под редакцией </w:t>
      </w:r>
      <w:proofErr w:type="spellStart"/>
      <w:r w:rsidR="00FD64A0" w:rsidRPr="00D456FF">
        <w:t>Р.Стеркиной</w:t>
      </w:r>
      <w:proofErr w:type="spellEnd"/>
      <w:r w:rsidR="00FD64A0" w:rsidRPr="00D456FF">
        <w:t xml:space="preserve">. </w:t>
      </w:r>
    </w:p>
    <w:p w:rsidR="00C71FF0" w:rsidRPr="00D456FF" w:rsidRDefault="00C71FF0" w:rsidP="00E43008">
      <w:pPr>
        <w:autoSpaceDE w:val="0"/>
        <w:ind w:right="-234"/>
        <w:contextualSpacing/>
        <w:rPr>
          <w:b/>
          <w:bCs/>
          <w:i/>
          <w:iCs/>
          <w:u w:val="single"/>
        </w:rPr>
      </w:pPr>
    </w:p>
    <w:p w:rsidR="00E43008" w:rsidRDefault="00E43008" w:rsidP="00357A9F">
      <w:pPr>
        <w:autoSpaceDE w:val="0"/>
        <w:ind w:right="49"/>
        <w:contextualSpacing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Цель работы на 202</w:t>
      </w:r>
      <w:r w:rsidR="007A6CA0">
        <w:rPr>
          <w:b/>
          <w:bCs/>
          <w:i/>
          <w:iCs/>
          <w:u w:val="single"/>
        </w:rPr>
        <w:t>4</w:t>
      </w:r>
      <w:r>
        <w:rPr>
          <w:b/>
          <w:bCs/>
          <w:i/>
          <w:iCs/>
          <w:u w:val="single"/>
        </w:rPr>
        <w:t>-202</w:t>
      </w:r>
      <w:r w:rsidR="007A6CA0">
        <w:rPr>
          <w:b/>
          <w:bCs/>
          <w:i/>
          <w:iCs/>
          <w:u w:val="single"/>
        </w:rPr>
        <w:t xml:space="preserve">5 </w:t>
      </w:r>
      <w:r>
        <w:rPr>
          <w:b/>
          <w:bCs/>
          <w:i/>
          <w:iCs/>
          <w:u w:val="single"/>
        </w:rPr>
        <w:t xml:space="preserve">учебный год: </w:t>
      </w:r>
    </w:p>
    <w:p w:rsidR="00E43008" w:rsidRDefault="00E43008" w:rsidP="00357A9F">
      <w:pPr>
        <w:autoSpaceDE w:val="0"/>
        <w:ind w:right="49"/>
        <w:contextualSpacing/>
        <w:jc w:val="both"/>
        <w:rPr>
          <w:b/>
          <w:bCs/>
          <w:i/>
          <w:iCs/>
          <w:u w:val="single"/>
        </w:rPr>
      </w:pPr>
      <w:r>
        <w:t>Построение работы ДОУ в соответствии с ФОП,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физических и психических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357A9F" w:rsidRDefault="00357A9F" w:rsidP="00357A9F">
      <w:pPr>
        <w:autoSpaceDE w:val="0"/>
        <w:ind w:right="49"/>
        <w:contextualSpacing/>
        <w:rPr>
          <w:b/>
          <w:bCs/>
          <w:i/>
          <w:iCs/>
          <w:u w:val="single"/>
        </w:rPr>
      </w:pPr>
    </w:p>
    <w:p w:rsidR="00FD64A0" w:rsidRPr="00D456FF" w:rsidRDefault="00FD64A0" w:rsidP="00357A9F">
      <w:pPr>
        <w:autoSpaceDE w:val="0"/>
        <w:ind w:right="49"/>
        <w:contextualSpacing/>
      </w:pPr>
      <w:r w:rsidRPr="00D456FF">
        <w:rPr>
          <w:b/>
          <w:bCs/>
          <w:i/>
          <w:iCs/>
          <w:u w:val="single"/>
        </w:rPr>
        <w:lastRenderedPageBreak/>
        <w:t xml:space="preserve">Годовые </w:t>
      </w:r>
      <w:r w:rsidR="00E43008">
        <w:rPr>
          <w:b/>
          <w:bCs/>
          <w:i/>
          <w:iCs/>
          <w:u w:val="single"/>
        </w:rPr>
        <w:t xml:space="preserve"> </w:t>
      </w:r>
      <w:r w:rsidRPr="00D456FF">
        <w:rPr>
          <w:b/>
          <w:bCs/>
          <w:i/>
          <w:iCs/>
          <w:u w:val="single"/>
        </w:rPr>
        <w:t>задачи</w:t>
      </w:r>
      <w:r w:rsidR="00E43008">
        <w:rPr>
          <w:b/>
          <w:bCs/>
          <w:i/>
          <w:iCs/>
          <w:u w:val="single"/>
        </w:rPr>
        <w:t>:</w:t>
      </w:r>
    </w:p>
    <w:p w:rsidR="007A6CA0" w:rsidRPr="00BD7EAD" w:rsidRDefault="007A6CA0" w:rsidP="007A6CA0">
      <w:pPr>
        <w:pStyle w:val="a8"/>
        <w:numPr>
          <w:ilvl w:val="0"/>
          <w:numId w:val="33"/>
        </w:numPr>
        <w:shd w:val="clear" w:color="auto" w:fill="FFFFFF"/>
        <w:suppressAutoHyphens w:val="0"/>
        <w:contextualSpacing/>
        <w:jc w:val="both"/>
        <w:rPr>
          <w:sz w:val="28"/>
          <w:szCs w:val="28"/>
        </w:rPr>
      </w:pPr>
      <w:r w:rsidRPr="00BD7EAD">
        <w:rPr>
          <w:sz w:val="28"/>
          <w:szCs w:val="28"/>
        </w:rPr>
        <w:t xml:space="preserve">Повышать компетенции педагогических работников в вопросах применения федеральной образовательной программы дошкольного образования; продолжать повышать уровень профессиональной компетенции педагогов через использование активных форм методической работы: обучающие семинары, </w:t>
      </w:r>
      <w:proofErr w:type="spellStart"/>
      <w:r w:rsidRPr="00BD7EAD">
        <w:rPr>
          <w:sz w:val="28"/>
          <w:szCs w:val="28"/>
        </w:rPr>
        <w:t>вебинары</w:t>
      </w:r>
      <w:proofErr w:type="spellEnd"/>
      <w:r w:rsidRPr="00BD7EAD">
        <w:rPr>
          <w:sz w:val="28"/>
          <w:szCs w:val="28"/>
        </w:rPr>
        <w:t>, открытые просмотры, мастер-классы.</w:t>
      </w:r>
    </w:p>
    <w:p w:rsidR="007A6CA0" w:rsidRPr="00BD7EAD" w:rsidRDefault="007A6CA0" w:rsidP="007A6CA0">
      <w:pPr>
        <w:pStyle w:val="a8"/>
        <w:numPr>
          <w:ilvl w:val="0"/>
          <w:numId w:val="33"/>
        </w:numPr>
        <w:shd w:val="clear" w:color="auto" w:fill="FFFFFF"/>
        <w:suppressAutoHyphens w:val="0"/>
        <w:contextualSpacing/>
        <w:jc w:val="both"/>
        <w:rPr>
          <w:color w:val="1A1A1A"/>
          <w:sz w:val="28"/>
          <w:szCs w:val="28"/>
        </w:rPr>
      </w:pPr>
      <w:r w:rsidRPr="00BD7EAD">
        <w:rPr>
          <w:color w:val="1A1A1A"/>
          <w:sz w:val="28"/>
          <w:szCs w:val="28"/>
        </w:rPr>
        <w:t>Создавать условия для реализации сохранения и укрепления физического и психического здоровья детей, в том числе их эмоционального благополучия.</w:t>
      </w:r>
    </w:p>
    <w:p w:rsidR="007A6CA0" w:rsidRPr="00BD7EAD" w:rsidRDefault="007A6CA0" w:rsidP="007A6CA0">
      <w:pPr>
        <w:pStyle w:val="a8"/>
        <w:numPr>
          <w:ilvl w:val="0"/>
          <w:numId w:val="33"/>
        </w:numPr>
        <w:shd w:val="clear" w:color="auto" w:fill="FFFFFF"/>
        <w:suppressAutoHyphens w:val="0"/>
        <w:contextualSpacing/>
        <w:jc w:val="both"/>
        <w:rPr>
          <w:sz w:val="28"/>
          <w:szCs w:val="28"/>
        </w:rPr>
      </w:pPr>
      <w:r w:rsidRPr="00BD7EAD">
        <w:rPr>
          <w:sz w:val="28"/>
          <w:szCs w:val="28"/>
        </w:rPr>
        <w:t xml:space="preserve">Совершенствовать единое педагогическое пространство семьи и ДОУ по формированию здорового образа жизни и основ безопасности и жизнедеятельности, расширять комплекс профилактических и оздоровительных мероприятий и оптимизировать </w:t>
      </w:r>
      <w:proofErr w:type="spellStart"/>
      <w:r w:rsidRPr="00BD7EAD">
        <w:rPr>
          <w:sz w:val="28"/>
          <w:szCs w:val="28"/>
        </w:rPr>
        <w:t>здоровьесберегающие</w:t>
      </w:r>
      <w:proofErr w:type="spellEnd"/>
      <w:r w:rsidRPr="00BD7EAD">
        <w:rPr>
          <w:sz w:val="28"/>
          <w:szCs w:val="28"/>
        </w:rPr>
        <w:t xml:space="preserve"> технологии во всех направлениях развития и обучения детей.</w:t>
      </w:r>
    </w:p>
    <w:p w:rsidR="007A6CA0" w:rsidRPr="00BD7EAD" w:rsidRDefault="007A6CA0" w:rsidP="007A6CA0">
      <w:pPr>
        <w:pStyle w:val="a8"/>
        <w:numPr>
          <w:ilvl w:val="0"/>
          <w:numId w:val="33"/>
        </w:numPr>
        <w:shd w:val="clear" w:color="auto" w:fill="FFFFFF"/>
        <w:suppressAutoHyphens w:val="0"/>
        <w:contextualSpacing/>
        <w:jc w:val="both"/>
        <w:rPr>
          <w:sz w:val="28"/>
          <w:szCs w:val="28"/>
        </w:rPr>
      </w:pPr>
      <w:r w:rsidRPr="00BD7EAD">
        <w:rPr>
          <w:sz w:val="28"/>
          <w:szCs w:val="28"/>
        </w:rPr>
        <w:t>Содействовать становлению и развитию предпосылок функциональной грамотности дошкольников через совершенствование профессиональных компетенций воспитателей.</w:t>
      </w:r>
    </w:p>
    <w:p w:rsidR="007A6CA0" w:rsidRPr="00BD7EAD" w:rsidRDefault="007A6CA0" w:rsidP="007A6CA0">
      <w:pPr>
        <w:pStyle w:val="a8"/>
        <w:numPr>
          <w:ilvl w:val="0"/>
          <w:numId w:val="33"/>
        </w:numPr>
        <w:shd w:val="clear" w:color="auto" w:fill="FFFFFF"/>
        <w:suppressAutoHyphens w:val="0"/>
        <w:contextualSpacing/>
        <w:jc w:val="both"/>
        <w:rPr>
          <w:sz w:val="28"/>
          <w:szCs w:val="28"/>
        </w:rPr>
      </w:pPr>
      <w:r w:rsidRPr="00BD7EAD">
        <w:rPr>
          <w:sz w:val="28"/>
          <w:szCs w:val="28"/>
        </w:rPr>
        <w:t>Формировать у детей духовно- нравственные ценности, сложившиеся в процессе культурного развития России через все виды образовательной деятельности.</w:t>
      </w:r>
    </w:p>
    <w:p w:rsidR="00C71FF0" w:rsidRPr="00D456FF" w:rsidRDefault="00C71FF0" w:rsidP="00E43008">
      <w:pPr>
        <w:pStyle w:val="a9"/>
        <w:spacing w:before="0" w:after="0"/>
        <w:ind w:right="-234"/>
        <w:contextualSpacing/>
        <w:jc w:val="both"/>
        <w:rPr>
          <w:b/>
          <w:bCs/>
          <w:i/>
          <w:iCs/>
          <w:color w:val="FF0000"/>
          <w:sz w:val="28"/>
          <w:szCs w:val="28"/>
          <w:u w:val="single"/>
        </w:rPr>
      </w:pPr>
    </w:p>
    <w:p w:rsidR="00FD64A0" w:rsidRDefault="00FD64A0" w:rsidP="00E43008">
      <w:pPr>
        <w:ind w:right="-234"/>
        <w:contextualSpacing/>
        <w:rPr>
          <w:b/>
        </w:rPr>
      </w:pPr>
      <w:r w:rsidRPr="00D456FF">
        <w:t xml:space="preserve">    </w:t>
      </w:r>
      <w:r w:rsidRPr="00D456FF">
        <w:rPr>
          <w:b/>
        </w:rPr>
        <w:t>Расстанов</w:t>
      </w:r>
      <w:r w:rsidR="00DF40B1" w:rsidRPr="00D456FF">
        <w:rPr>
          <w:b/>
        </w:rPr>
        <w:t>ка педагогических кадров на 202</w:t>
      </w:r>
      <w:r w:rsidR="007A6CA0">
        <w:rPr>
          <w:b/>
        </w:rPr>
        <w:t>4</w:t>
      </w:r>
      <w:r w:rsidR="00DF40B1" w:rsidRPr="00D456FF">
        <w:rPr>
          <w:b/>
        </w:rPr>
        <w:t>-202</w:t>
      </w:r>
      <w:r w:rsidR="007A6CA0">
        <w:rPr>
          <w:b/>
        </w:rPr>
        <w:t>5</w:t>
      </w:r>
      <w:r w:rsidRPr="00D456FF">
        <w:rPr>
          <w:b/>
        </w:rPr>
        <w:t xml:space="preserve"> учебный год </w:t>
      </w:r>
    </w:p>
    <w:p w:rsidR="00420FBE" w:rsidRPr="00D456FF" w:rsidRDefault="00420FBE" w:rsidP="00E43008">
      <w:pPr>
        <w:ind w:right="-234"/>
        <w:contextualSpacing/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1"/>
        <w:gridCol w:w="2419"/>
        <w:gridCol w:w="1853"/>
        <w:gridCol w:w="1549"/>
        <w:gridCol w:w="2258"/>
      </w:tblGrid>
      <w:tr w:rsidR="006772DA" w:rsidRPr="00357A9F" w:rsidTr="00357A9F">
        <w:trPr>
          <w:cantSplit/>
          <w:trHeight w:val="39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FBE" w:rsidRPr="00357A9F" w:rsidRDefault="006772DA" w:rsidP="00E43008">
            <w:pPr>
              <w:ind w:right="-234"/>
              <w:contextualSpacing/>
              <w:rPr>
                <w:sz w:val="24"/>
                <w:szCs w:val="24"/>
              </w:rPr>
            </w:pPr>
            <w:r w:rsidRPr="00357A9F">
              <w:rPr>
                <w:sz w:val="24"/>
                <w:szCs w:val="24"/>
              </w:rPr>
              <w:t xml:space="preserve">Возрастная  </w:t>
            </w:r>
          </w:p>
          <w:p w:rsidR="006772DA" w:rsidRPr="00357A9F" w:rsidRDefault="006772DA" w:rsidP="00E43008">
            <w:pPr>
              <w:ind w:right="-234"/>
              <w:contextualSpacing/>
              <w:rPr>
                <w:sz w:val="24"/>
                <w:szCs w:val="24"/>
              </w:rPr>
            </w:pPr>
            <w:r w:rsidRPr="00357A9F">
              <w:rPr>
                <w:sz w:val="24"/>
                <w:szCs w:val="24"/>
              </w:rPr>
              <w:t>группа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2DA" w:rsidRPr="00357A9F" w:rsidRDefault="006772DA" w:rsidP="00E43008">
            <w:pPr>
              <w:ind w:right="-234"/>
              <w:contextualSpacing/>
              <w:jc w:val="center"/>
              <w:rPr>
                <w:sz w:val="24"/>
                <w:szCs w:val="24"/>
              </w:rPr>
            </w:pPr>
            <w:r w:rsidRPr="00357A9F">
              <w:rPr>
                <w:sz w:val="24"/>
                <w:szCs w:val="24"/>
              </w:rPr>
              <w:t>Ф.И.О.</w:t>
            </w:r>
          </w:p>
          <w:p w:rsidR="006772DA" w:rsidRPr="00357A9F" w:rsidRDefault="006772DA" w:rsidP="00E43008">
            <w:pPr>
              <w:ind w:right="-234"/>
              <w:contextualSpacing/>
              <w:jc w:val="center"/>
              <w:rPr>
                <w:sz w:val="24"/>
                <w:szCs w:val="24"/>
              </w:rPr>
            </w:pPr>
            <w:r w:rsidRPr="00357A9F">
              <w:rPr>
                <w:sz w:val="24"/>
                <w:szCs w:val="24"/>
              </w:rPr>
              <w:t xml:space="preserve"> педагогов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2DA" w:rsidRPr="00357A9F" w:rsidRDefault="006772DA" w:rsidP="00E43008">
            <w:pPr>
              <w:ind w:right="-234"/>
              <w:contextualSpacing/>
              <w:jc w:val="center"/>
              <w:rPr>
                <w:sz w:val="24"/>
                <w:szCs w:val="24"/>
              </w:rPr>
            </w:pPr>
            <w:r w:rsidRPr="00357A9F">
              <w:rPr>
                <w:sz w:val="24"/>
                <w:szCs w:val="24"/>
              </w:rPr>
              <w:t>Образование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2DA" w:rsidRPr="00357A9F" w:rsidRDefault="006772DA" w:rsidP="00E43008">
            <w:pPr>
              <w:ind w:right="-234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357A9F">
              <w:rPr>
                <w:sz w:val="24"/>
                <w:szCs w:val="24"/>
              </w:rPr>
              <w:t>Пед</w:t>
            </w:r>
            <w:proofErr w:type="spellEnd"/>
            <w:r w:rsidRPr="00357A9F">
              <w:rPr>
                <w:sz w:val="24"/>
                <w:szCs w:val="24"/>
              </w:rPr>
              <w:t>. стаж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2DA" w:rsidRPr="00357A9F" w:rsidRDefault="006772DA" w:rsidP="00357A9F">
            <w:pPr>
              <w:tabs>
                <w:tab w:val="left" w:pos="0"/>
              </w:tabs>
              <w:ind w:right="-234"/>
              <w:contextualSpacing/>
              <w:jc w:val="center"/>
              <w:rPr>
                <w:sz w:val="24"/>
                <w:szCs w:val="24"/>
              </w:rPr>
            </w:pPr>
            <w:r w:rsidRPr="00357A9F">
              <w:rPr>
                <w:sz w:val="24"/>
                <w:szCs w:val="24"/>
              </w:rPr>
              <w:t>Квалификационная категория</w:t>
            </w:r>
          </w:p>
        </w:tc>
      </w:tr>
      <w:tr w:rsidR="006772DA" w:rsidRPr="00D456FF" w:rsidTr="00A23331">
        <w:trPr>
          <w:cantSplit/>
          <w:trHeight w:val="115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2DA" w:rsidRPr="00D456FF" w:rsidRDefault="006772DA" w:rsidP="00E43008">
            <w:pPr>
              <w:ind w:right="-234"/>
              <w:contextualSpacing/>
            </w:pPr>
            <w:r w:rsidRPr="00D456FF">
              <w:t>Вторая группа раннего возраста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2DA" w:rsidRPr="00D456FF" w:rsidRDefault="00FB0408" w:rsidP="00E43008">
            <w:pPr>
              <w:ind w:right="-234"/>
              <w:contextualSpacing/>
            </w:pPr>
            <w:proofErr w:type="spellStart"/>
            <w:r w:rsidRPr="00D456FF">
              <w:t>Ершкова</w:t>
            </w:r>
            <w:proofErr w:type="spellEnd"/>
            <w:r w:rsidRPr="00D456FF">
              <w:t xml:space="preserve"> С.А.</w:t>
            </w:r>
          </w:p>
          <w:p w:rsidR="00FB0408" w:rsidRPr="00D456FF" w:rsidRDefault="00420FBE" w:rsidP="00E43008">
            <w:pPr>
              <w:ind w:right="-234"/>
              <w:contextualSpacing/>
            </w:pPr>
            <w:r>
              <w:t>Сидорова С.И.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2DA" w:rsidRPr="00D456FF" w:rsidRDefault="00FB0408" w:rsidP="00E43008">
            <w:pPr>
              <w:ind w:right="-234"/>
              <w:contextualSpacing/>
            </w:pPr>
            <w:r w:rsidRPr="00D456FF">
              <w:t xml:space="preserve">Высшее </w:t>
            </w:r>
          </w:p>
          <w:p w:rsidR="006772DA" w:rsidRPr="00D456FF" w:rsidRDefault="00FB0408" w:rsidP="00E43008">
            <w:pPr>
              <w:ind w:right="-234"/>
              <w:contextualSpacing/>
            </w:pPr>
            <w:r w:rsidRPr="00D456FF">
              <w:t>Среднее специальное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2DA" w:rsidRPr="00D456FF" w:rsidRDefault="00FB0408" w:rsidP="00E43008">
            <w:pPr>
              <w:ind w:right="-234"/>
              <w:contextualSpacing/>
            </w:pPr>
            <w:r w:rsidRPr="00D456FF">
              <w:t>1</w:t>
            </w:r>
            <w:r w:rsidR="00414DF8">
              <w:t>6</w:t>
            </w:r>
          </w:p>
          <w:p w:rsidR="006772DA" w:rsidRPr="00D456FF" w:rsidRDefault="00420FBE" w:rsidP="00E43008">
            <w:pPr>
              <w:ind w:right="-234"/>
              <w:contextualSpacing/>
            </w:pPr>
            <w:r>
              <w:t>1</w:t>
            </w:r>
            <w:r w:rsidR="00F26C5F">
              <w:t>8</w:t>
            </w:r>
          </w:p>
          <w:p w:rsidR="006772DA" w:rsidRPr="00D456FF" w:rsidRDefault="006772DA" w:rsidP="00E43008">
            <w:pPr>
              <w:ind w:right="-234"/>
              <w:contextualSpacing/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2DA" w:rsidRPr="00D456FF" w:rsidRDefault="006772DA" w:rsidP="00E43008">
            <w:pPr>
              <w:ind w:right="-234"/>
              <w:contextualSpacing/>
            </w:pPr>
            <w:r w:rsidRPr="00D456FF">
              <w:t>Соответствует занимаемой должности</w:t>
            </w:r>
          </w:p>
        </w:tc>
      </w:tr>
      <w:tr w:rsidR="006772DA" w:rsidRPr="00D456FF" w:rsidTr="00A23331">
        <w:trPr>
          <w:trHeight w:val="84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2DA" w:rsidRPr="00D456FF" w:rsidRDefault="006772DA" w:rsidP="0081280E">
            <w:pPr>
              <w:ind w:right="-234"/>
              <w:contextualSpacing/>
            </w:pPr>
            <w:r w:rsidRPr="00D456FF">
              <w:t>Младш</w:t>
            </w:r>
            <w:r w:rsidR="00420FBE">
              <w:t>ая</w:t>
            </w:r>
            <w:r w:rsidR="0081280E">
              <w:t xml:space="preserve"> группа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E" w:rsidRPr="00D456FF" w:rsidRDefault="0081280E" w:rsidP="0081280E">
            <w:pPr>
              <w:ind w:right="-234"/>
              <w:contextualSpacing/>
            </w:pPr>
            <w:r w:rsidRPr="00D456FF">
              <w:t>Валеева М.А</w:t>
            </w:r>
          </w:p>
          <w:p w:rsidR="0081280E" w:rsidRDefault="0081280E" w:rsidP="0081280E">
            <w:pPr>
              <w:ind w:right="-234"/>
              <w:contextualSpacing/>
            </w:pPr>
            <w:proofErr w:type="spellStart"/>
            <w:r w:rsidRPr="00D456FF">
              <w:t>Скугорева</w:t>
            </w:r>
            <w:proofErr w:type="spellEnd"/>
            <w:r w:rsidRPr="00D456FF">
              <w:t xml:space="preserve"> Е. В.</w:t>
            </w:r>
          </w:p>
          <w:p w:rsidR="006772DA" w:rsidRPr="00D456FF" w:rsidRDefault="006772DA" w:rsidP="0081280E">
            <w:pPr>
              <w:ind w:right="-234"/>
              <w:contextualSpacing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E" w:rsidRPr="00D456FF" w:rsidRDefault="0081280E" w:rsidP="0081280E">
            <w:pPr>
              <w:ind w:right="-234"/>
              <w:contextualSpacing/>
            </w:pPr>
            <w:r w:rsidRPr="00D456FF">
              <w:t>Высшее</w:t>
            </w:r>
          </w:p>
          <w:p w:rsidR="0081280E" w:rsidRDefault="0081280E" w:rsidP="0081280E">
            <w:pPr>
              <w:ind w:right="-234"/>
              <w:contextualSpacing/>
            </w:pPr>
            <w:r w:rsidRPr="00D456FF">
              <w:t>Среднее специальное</w:t>
            </w:r>
          </w:p>
          <w:p w:rsidR="00FF671B" w:rsidRPr="00D456FF" w:rsidRDefault="00FF671B" w:rsidP="0081280E">
            <w:pPr>
              <w:ind w:right="-234"/>
              <w:contextualSpacing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2DA" w:rsidRDefault="00420FBE" w:rsidP="00E43008">
            <w:pPr>
              <w:ind w:right="-234"/>
              <w:contextualSpacing/>
            </w:pPr>
            <w:r>
              <w:t>2</w:t>
            </w:r>
            <w:r w:rsidR="00F26C5F">
              <w:t>3</w:t>
            </w:r>
          </w:p>
          <w:p w:rsidR="00D31C6B" w:rsidRPr="00D456FF" w:rsidRDefault="00414DF8" w:rsidP="00E43008">
            <w:pPr>
              <w:ind w:right="-234"/>
              <w:contextualSpacing/>
            </w:pPr>
            <w:r>
              <w:t>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2DA" w:rsidRDefault="006772DA" w:rsidP="00E43008">
            <w:pPr>
              <w:ind w:right="-234"/>
              <w:contextualSpacing/>
            </w:pPr>
            <w:r w:rsidRPr="00D456FF">
              <w:t>Первая</w:t>
            </w:r>
          </w:p>
          <w:p w:rsidR="00420FBE" w:rsidRPr="00D456FF" w:rsidRDefault="00420FBE" w:rsidP="00E43008">
            <w:pPr>
              <w:ind w:right="-234"/>
              <w:contextualSpacing/>
            </w:pPr>
            <w:r w:rsidRPr="00D456FF">
              <w:t>Первая</w:t>
            </w:r>
          </w:p>
        </w:tc>
      </w:tr>
      <w:tr w:rsidR="006772DA" w:rsidRPr="00D456FF" w:rsidTr="00A23331">
        <w:trPr>
          <w:trHeight w:val="81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2DA" w:rsidRPr="00D456FF" w:rsidRDefault="006772DA" w:rsidP="00E43008">
            <w:pPr>
              <w:ind w:right="-234"/>
              <w:contextualSpacing/>
            </w:pPr>
            <w:proofErr w:type="gramStart"/>
            <w:r w:rsidRPr="00D456FF">
              <w:t>Средняя-старшая</w:t>
            </w:r>
            <w:proofErr w:type="gramEnd"/>
            <w:r w:rsidRPr="00D456FF">
              <w:t xml:space="preserve">  группа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E" w:rsidRDefault="0081280E" w:rsidP="0081280E">
            <w:pPr>
              <w:ind w:right="-234"/>
              <w:contextualSpacing/>
            </w:pPr>
            <w:r>
              <w:t>Королева Э.Н.</w:t>
            </w:r>
          </w:p>
          <w:p w:rsidR="0081280E" w:rsidRPr="00D456FF" w:rsidRDefault="0081280E" w:rsidP="0081280E">
            <w:pPr>
              <w:ind w:right="-234"/>
              <w:contextualSpacing/>
            </w:pPr>
            <w:r w:rsidRPr="00D456FF">
              <w:t>Марченкова И.В.</w:t>
            </w:r>
          </w:p>
          <w:p w:rsidR="006772DA" w:rsidRPr="00D456FF" w:rsidRDefault="006772DA" w:rsidP="00E43008">
            <w:pPr>
              <w:ind w:right="-234"/>
              <w:contextualSpacing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E" w:rsidRPr="00D456FF" w:rsidRDefault="0081280E" w:rsidP="0081280E">
            <w:pPr>
              <w:ind w:right="-234"/>
              <w:contextualSpacing/>
            </w:pPr>
            <w:r w:rsidRPr="00D456FF">
              <w:t>Высшее</w:t>
            </w:r>
          </w:p>
          <w:p w:rsidR="0081280E" w:rsidRPr="00D456FF" w:rsidRDefault="0081280E" w:rsidP="0081280E">
            <w:pPr>
              <w:ind w:right="-234"/>
              <w:contextualSpacing/>
            </w:pPr>
            <w:r w:rsidRPr="00D456FF">
              <w:t>Высшее</w:t>
            </w:r>
          </w:p>
          <w:p w:rsidR="007A6CA0" w:rsidRPr="00D456FF" w:rsidRDefault="007A6CA0" w:rsidP="00A23331">
            <w:pPr>
              <w:ind w:right="-234"/>
              <w:contextualSpacing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C6B" w:rsidRDefault="00F26C5F" w:rsidP="00E43008">
            <w:pPr>
              <w:ind w:right="-234"/>
              <w:contextualSpacing/>
            </w:pPr>
            <w:r>
              <w:t>29</w:t>
            </w:r>
          </w:p>
          <w:p w:rsidR="007A6CA0" w:rsidRPr="00D456FF" w:rsidRDefault="0081280E" w:rsidP="00E43008">
            <w:pPr>
              <w:ind w:right="-234"/>
              <w:contextualSpacing/>
            </w:pPr>
            <w:r>
              <w:t>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2DA" w:rsidRDefault="006772DA" w:rsidP="00E43008">
            <w:pPr>
              <w:ind w:right="-234"/>
              <w:contextualSpacing/>
            </w:pPr>
            <w:r w:rsidRPr="00D456FF">
              <w:t>Первая</w:t>
            </w:r>
          </w:p>
          <w:p w:rsidR="007A6CA0" w:rsidRPr="00D456FF" w:rsidRDefault="007A6CA0" w:rsidP="00E43008">
            <w:pPr>
              <w:ind w:right="-234"/>
              <w:contextualSpacing/>
            </w:pPr>
            <w:r w:rsidRPr="00D456FF">
              <w:t>Первая</w:t>
            </w:r>
          </w:p>
        </w:tc>
      </w:tr>
      <w:tr w:rsidR="006772DA" w:rsidRPr="00D456FF" w:rsidTr="00357A9F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2DA" w:rsidRPr="00D456FF" w:rsidRDefault="0081280E" w:rsidP="0081280E">
            <w:pPr>
              <w:ind w:right="-234"/>
              <w:contextualSpacing/>
            </w:pPr>
            <w:r>
              <w:t>Старшая и п</w:t>
            </w:r>
            <w:r w:rsidR="006772DA" w:rsidRPr="00D456FF">
              <w:t>одготовительная группа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E" w:rsidRPr="00D456FF" w:rsidRDefault="0081280E" w:rsidP="0081280E">
            <w:pPr>
              <w:ind w:right="-234"/>
              <w:contextualSpacing/>
            </w:pPr>
            <w:proofErr w:type="spellStart"/>
            <w:r w:rsidRPr="00D456FF">
              <w:t>Аделева</w:t>
            </w:r>
            <w:proofErr w:type="spellEnd"/>
            <w:r w:rsidRPr="00D456FF">
              <w:t xml:space="preserve"> С.А.</w:t>
            </w:r>
          </w:p>
          <w:p w:rsidR="006A6326" w:rsidRPr="00D456FF" w:rsidRDefault="0081280E" w:rsidP="0081280E">
            <w:pPr>
              <w:ind w:right="-234"/>
              <w:contextualSpacing/>
            </w:pPr>
            <w:proofErr w:type="spellStart"/>
            <w:r>
              <w:t>Дровненкова</w:t>
            </w:r>
            <w:proofErr w:type="spellEnd"/>
            <w:r>
              <w:t xml:space="preserve"> М.В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E" w:rsidRDefault="0081280E" w:rsidP="0081280E">
            <w:pPr>
              <w:ind w:right="-234"/>
              <w:contextualSpacing/>
            </w:pPr>
            <w:r w:rsidRPr="00D456FF">
              <w:t>Высшее</w:t>
            </w:r>
          </w:p>
          <w:p w:rsidR="006772DA" w:rsidRPr="00D456FF" w:rsidRDefault="0081280E" w:rsidP="0081280E">
            <w:pPr>
              <w:ind w:right="-234"/>
              <w:contextualSpacing/>
            </w:pPr>
            <w:r w:rsidRPr="00D456FF">
              <w:t>Среднее специальное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2DA" w:rsidRPr="00D456FF" w:rsidRDefault="00414DF8" w:rsidP="00E43008">
            <w:pPr>
              <w:ind w:right="-234"/>
              <w:contextualSpacing/>
            </w:pPr>
            <w:r>
              <w:t>19</w:t>
            </w:r>
          </w:p>
          <w:p w:rsidR="00D31C6B" w:rsidRPr="00D456FF" w:rsidRDefault="00420FBE" w:rsidP="00E43008">
            <w:pPr>
              <w:ind w:right="-234"/>
              <w:contextualSpacing/>
            </w:pPr>
            <w:r>
              <w:t>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2DA" w:rsidRDefault="006772DA" w:rsidP="00E43008">
            <w:pPr>
              <w:ind w:right="-234"/>
              <w:contextualSpacing/>
            </w:pPr>
            <w:r w:rsidRPr="00D456FF">
              <w:t>Первая</w:t>
            </w:r>
          </w:p>
          <w:p w:rsidR="00420FBE" w:rsidRPr="00D456FF" w:rsidRDefault="00420FBE" w:rsidP="00E43008">
            <w:pPr>
              <w:ind w:right="-234"/>
              <w:contextualSpacing/>
            </w:pPr>
            <w:r>
              <w:t xml:space="preserve">Первая </w:t>
            </w:r>
          </w:p>
        </w:tc>
      </w:tr>
    </w:tbl>
    <w:p w:rsidR="00DF40B1" w:rsidRDefault="00DF40B1" w:rsidP="00E43008">
      <w:pPr>
        <w:autoSpaceDE w:val="0"/>
        <w:spacing w:line="315" w:lineRule="atLeast"/>
        <w:jc w:val="both"/>
        <w:rPr>
          <w:b/>
          <w:bCs/>
          <w:i/>
          <w:iCs/>
          <w:u w:val="single"/>
        </w:rPr>
      </w:pPr>
    </w:p>
    <w:p w:rsidR="00E43008" w:rsidRDefault="00E43008" w:rsidP="00E43008">
      <w:pPr>
        <w:autoSpaceDE w:val="0"/>
        <w:spacing w:line="315" w:lineRule="atLeast"/>
        <w:jc w:val="both"/>
        <w:rPr>
          <w:b/>
          <w:bCs/>
          <w:i/>
          <w:iCs/>
          <w:u w:val="single"/>
        </w:rPr>
      </w:pPr>
    </w:p>
    <w:p w:rsidR="00E43008" w:rsidRDefault="00E43008" w:rsidP="00E43008">
      <w:pPr>
        <w:autoSpaceDE w:val="0"/>
        <w:spacing w:line="315" w:lineRule="atLeast"/>
        <w:jc w:val="both"/>
        <w:rPr>
          <w:b/>
          <w:bCs/>
          <w:i/>
          <w:iCs/>
          <w:u w:val="single"/>
        </w:rPr>
      </w:pPr>
    </w:p>
    <w:p w:rsidR="008855D8" w:rsidRDefault="008855D8" w:rsidP="00E43008">
      <w:pPr>
        <w:autoSpaceDE w:val="0"/>
        <w:spacing w:line="315" w:lineRule="atLeast"/>
        <w:jc w:val="both"/>
        <w:rPr>
          <w:b/>
          <w:bCs/>
          <w:i/>
          <w:iCs/>
          <w:u w:val="single"/>
        </w:rPr>
      </w:pPr>
    </w:p>
    <w:p w:rsidR="00E43008" w:rsidRDefault="00E43008" w:rsidP="00E43008">
      <w:pPr>
        <w:autoSpaceDE w:val="0"/>
        <w:spacing w:line="315" w:lineRule="atLeast"/>
        <w:jc w:val="both"/>
        <w:rPr>
          <w:b/>
          <w:bCs/>
          <w:i/>
          <w:iCs/>
          <w:u w:val="single"/>
        </w:rPr>
      </w:pPr>
    </w:p>
    <w:p w:rsidR="00FD64A0" w:rsidRDefault="00FD64A0" w:rsidP="00E43008">
      <w:pPr>
        <w:numPr>
          <w:ilvl w:val="0"/>
          <w:numId w:val="13"/>
        </w:numPr>
        <w:autoSpaceDE w:val="0"/>
        <w:spacing w:line="315" w:lineRule="atLeast"/>
        <w:ind w:left="0" w:firstLine="0"/>
        <w:jc w:val="center"/>
        <w:rPr>
          <w:rFonts w:ascii="Times New Roman CYR" w:hAnsi="Times New Roman CYR" w:cs="Times New Roman CYR"/>
          <w:b/>
          <w:bCs/>
          <w:i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Cs/>
          <w:sz w:val="32"/>
          <w:szCs w:val="32"/>
        </w:rPr>
        <w:lastRenderedPageBreak/>
        <w:t>Организационно-педагогическая работа</w:t>
      </w:r>
    </w:p>
    <w:p w:rsidR="00FF0993" w:rsidRDefault="00FF0993" w:rsidP="00FF0993">
      <w:pPr>
        <w:autoSpaceDE w:val="0"/>
        <w:spacing w:line="315" w:lineRule="atLeast"/>
        <w:rPr>
          <w:rFonts w:ascii="Times New Roman CYR" w:hAnsi="Times New Roman CYR" w:cs="Times New Roman CYR"/>
          <w:b/>
          <w:bCs/>
          <w:i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0"/>
        <w:gridCol w:w="1559"/>
        <w:gridCol w:w="2268"/>
      </w:tblGrid>
      <w:tr w:rsidR="00A556B0" w:rsidRPr="001932F1" w:rsidTr="007C7DC8">
        <w:tc>
          <w:tcPr>
            <w:tcW w:w="1242" w:type="dxa"/>
          </w:tcPr>
          <w:p w:rsidR="00A556B0" w:rsidRPr="001932F1" w:rsidRDefault="00A556B0" w:rsidP="001932F1">
            <w:pPr>
              <w:autoSpaceDE w:val="0"/>
              <w:spacing w:line="315" w:lineRule="atLeast"/>
              <w:ind w:left="720"/>
              <w:rPr>
                <w:rFonts w:ascii="Times New Roman CYR" w:hAnsi="Times New Roman CYR" w:cs="Times New Roman CYR"/>
                <w:bCs/>
                <w:iCs/>
                <w:sz w:val="32"/>
                <w:szCs w:val="32"/>
              </w:rPr>
            </w:pPr>
            <w:r w:rsidRPr="001932F1">
              <w:rPr>
                <w:rFonts w:ascii="Times New Roman CYR" w:hAnsi="Times New Roman CYR" w:cs="Times New Roman CYR"/>
                <w:bCs/>
                <w:iCs/>
                <w:sz w:val="32"/>
                <w:szCs w:val="32"/>
              </w:rPr>
              <w:t>№</w:t>
            </w:r>
          </w:p>
        </w:tc>
        <w:tc>
          <w:tcPr>
            <w:tcW w:w="5670" w:type="dxa"/>
          </w:tcPr>
          <w:p w:rsidR="00A556B0" w:rsidRPr="001932F1" w:rsidRDefault="00A556B0" w:rsidP="001932F1">
            <w:pPr>
              <w:autoSpaceDE w:val="0"/>
              <w:spacing w:line="315" w:lineRule="atLeast"/>
              <w:rPr>
                <w:b/>
              </w:rPr>
            </w:pPr>
            <w:r w:rsidRPr="001932F1">
              <w:rPr>
                <w:b/>
              </w:rPr>
              <w:t>Содержание мероприятий</w:t>
            </w:r>
          </w:p>
        </w:tc>
        <w:tc>
          <w:tcPr>
            <w:tcW w:w="1559" w:type="dxa"/>
          </w:tcPr>
          <w:p w:rsidR="00A556B0" w:rsidRPr="001932F1" w:rsidRDefault="00A556B0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1932F1">
              <w:rPr>
                <w:rFonts w:ascii="Times New Roman CYR" w:hAnsi="Times New Roman CYR" w:cs="Times New Roman CYR"/>
                <w:bCs/>
                <w:iCs/>
              </w:rPr>
              <w:t>Сроки</w:t>
            </w:r>
          </w:p>
        </w:tc>
        <w:tc>
          <w:tcPr>
            <w:tcW w:w="2268" w:type="dxa"/>
          </w:tcPr>
          <w:p w:rsidR="00A556B0" w:rsidRPr="001932F1" w:rsidRDefault="00A556B0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1932F1">
              <w:rPr>
                <w:rFonts w:ascii="Times New Roman CYR" w:hAnsi="Times New Roman CYR" w:cs="Times New Roman CYR"/>
                <w:bCs/>
                <w:iCs/>
              </w:rPr>
              <w:t xml:space="preserve">Ответственные </w:t>
            </w:r>
          </w:p>
        </w:tc>
      </w:tr>
      <w:tr w:rsidR="00FF0993" w:rsidRPr="001932F1" w:rsidTr="007C7DC8">
        <w:tc>
          <w:tcPr>
            <w:tcW w:w="1242" w:type="dxa"/>
          </w:tcPr>
          <w:p w:rsidR="00FF0993" w:rsidRPr="001932F1" w:rsidRDefault="00A556B0" w:rsidP="001932F1">
            <w:pPr>
              <w:autoSpaceDE w:val="0"/>
              <w:spacing w:line="315" w:lineRule="atLeast"/>
              <w:ind w:left="720"/>
              <w:rPr>
                <w:rFonts w:ascii="Times New Roman CYR" w:hAnsi="Times New Roman CYR" w:cs="Times New Roman CYR"/>
                <w:bCs/>
                <w:iCs/>
                <w:sz w:val="32"/>
                <w:szCs w:val="32"/>
              </w:rPr>
            </w:pPr>
            <w:r w:rsidRPr="001932F1">
              <w:rPr>
                <w:rFonts w:ascii="Times New Roman CYR" w:hAnsi="Times New Roman CYR" w:cs="Times New Roman CYR"/>
                <w:bCs/>
                <w:iCs/>
                <w:sz w:val="32"/>
                <w:szCs w:val="32"/>
              </w:rPr>
              <w:t>1.</w:t>
            </w:r>
          </w:p>
        </w:tc>
        <w:tc>
          <w:tcPr>
            <w:tcW w:w="5670" w:type="dxa"/>
          </w:tcPr>
          <w:p w:rsidR="00FF0993" w:rsidRPr="001932F1" w:rsidRDefault="004C32F2" w:rsidP="001932F1">
            <w:pPr>
              <w:autoSpaceDE w:val="0"/>
              <w:spacing w:line="31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</w:t>
            </w:r>
            <w:r w:rsidR="00FF0993" w:rsidRPr="001932F1">
              <w:rPr>
                <w:b/>
                <w:color w:val="000000"/>
              </w:rPr>
              <w:t xml:space="preserve">едагогический совет № 1 </w:t>
            </w:r>
            <w:r>
              <w:rPr>
                <w:b/>
                <w:color w:val="000000"/>
              </w:rPr>
              <w:t>«</w:t>
            </w:r>
            <w:r w:rsidR="00A23E6E">
              <w:rPr>
                <w:b/>
                <w:color w:val="000000"/>
              </w:rPr>
              <w:t>Современное дошкольное образование: маршруты в будущее</w:t>
            </w:r>
            <w:r>
              <w:rPr>
                <w:b/>
                <w:color w:val="000000"/>
              </w:rPr>
              <w:t>»</w:t>
            </w:r>
          </w:p>
          <w:p w:rsidR="00FF0993" w:rsidRPr="001932F1" w:rsidRDefault="00FF0993" w:rsidP="001932F1">
            <w:pPr>
              <w:autoSpaceDE w:val="0"/>
              <w:spacing w:line="315" w:lineRule="atLeast"/>
              <w:rPr>
                <w:color w:val="000000"/>
              </w:rPr>
            </w:pPr>
            <w:r w:rsidRPr="001932F1">
              <w:rPr>
                <w:color w:val="000000"/>
              </w:rPr>
              <w:t xml:space="preserve">Цель: познакомить с итогами деятельности ДОУ в летний оздоровительный период, утвердить планы работы на новый учебный год. </w:t>
            </w:r>
          </w:p>
          <w:p w:rsidR="00FF0993" w:rsidRPr="001932F1" w:rsidRDefault="00FF0993" w:rsidP="001932F1">
            <w:pPr>
              <w:autoSpaceDE w:val="0"/>
              <w:spacing w:line="315" w:lineRule="atLeast"/>
              <w:rPr>
                <w:color w:val="000000"/>
              </w:rPr>
            </w:pPr>
            <w:r w:rsidRPr="001932F1">
              <w:rPr>
                <w:color w:val="000000"/>
              </w:rPr>
              <w:t>1.Подведение итогов летней оздоровительной работы в ДОУ.</w:t>
            </w:r>
          </w:p>
          <w:p w:rsidR="00FF0993" w:rsidRPr="001932F1" w:rsidRDefault="00FF0993" w:rsidP="001932F1">
            <w:pPr>
              <w:autoSpaceDE w:val="0"/>
              <w:spacing w:line="315" w:lineRule="atLeast"/>
              <w:rPr>
                <w:color w:val="000000"/>
              </w:rPr>
            </w:pPr>
            <w:r w:rsidRPr="001932F1">
              <w:rPr>
                <w:color w:val="000000"/>
              </w:rPr>
              <w:t xml:space="preserve">2. Анализ готовности ДОУ к новому учебному году. </w:t>
            </w:r>
          </w:p>
          <w:p w:rsidR="00FF0993" w:rsidRPr="001932F1" w:rsidRDefault="00FF0993" w:rsidP="001932F1">
            <w:pPr>
              <w:autoSpaceDE w:val="0"/>
              <w:spacing w:line="315" w:lineRule="atLeast"/>
              <w:rPr>
                <w:color w:val="000000"/>
              </w:rPr>
            </w:pPr>
            <w:r w:rsidRPr="001932F1">
              <w:rPr>
                <w:rFonts w:ascii="YS Text" w:hAnsi="YS Text"/>
                <w:color w:val="000000"/>
                <w:lang w:eastAsia="ru-RU"/>
              </w:rPr>
              <w:t>3. Принятие годового плана, учебного плана, календарно-учебного графика на 202</w:t>
            </w:r>
            <w:r w:rsidR="007A6CA0">
              <w:rPr>
                <w:rFonts w:ascii="YS Text" w:hAnsi="YS Text"/>
                <w:color w:val="000000"/>
                <w:lang w:eastAsia="ru-RU"/>
              </w:rPr>
              <w:t>4</w:t>
            </w:r>
            <w:r w:rsidRPr="001932F1">
              <w:rPr>
                <w:rFonts w:ascii="YS Text" w:hAnsi="YS Text"/>
                <w:color w:val="000000"/>
                <w:lang w:eastAsia="ru-RU"/>
              </w:rPr>
              <w:t>-202</w:t>
            </w:r>
            <w:r w:rsidR="007A6CA0">
              <w:rPr>
                <w:rFonts w:ascii="YS Text" w:hAnsi="YS Text"/>
                <w:color w:val="000000"/>
                <w:lang w:eastAsia="ru-RU"/>
              </w:rPr>
              <w:t>5</w:t>
            </w:r>
            <w:r w:rsidRPr="001932F1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proofErr w:type="spellStart"/>
            <w:r w:rsidRPr="001932F1">
              <w:rPr>
                <w:rFonts w:ascii="YS Text" w:hAnsi="YS Text"/>
                <w:color w:val="000000"/>
                <w:lang w:eastAsia="ru-RU"/>
              </w:rPr>
              <w:t>уч.г</w:t>
            </w:r>
            <w:proofErr w:type="spellEnd"/>
            <w:r w:rsidRPr="001932F1">
              <w:rPr>
                <w:rFonts w:ascii="YS Text" w:hAnsi="YS Text"/>
                <w:color w:val="000000"/>
                <w:lang w:eastAsia="ru-RU"/>
              </w:rPr>
              <w:t>.</w:t>
            </w:r>
          </w:p>
          <w:p w:rsidR="00FF0993" w:rsidRPr="001932F1" w:rsidRDefault="00FF0993" w:rsidP="001932F1">
            <w:pPr>
              <w:autoSpaceDE w:val="0"/>
              <w:spacing w:line="315" w:lineRule="atLeast"/>
              <w:rPr>
                <w:rFonts w:ascii="YS Text" w:hAnsi="YS Text"/>
                <w:color w:val="000000"/>
                <w:shd w:val="clear" w:color="auto" w:fill="FFFFFF"/>
              </w:rPr>
            </w:pPr>
            <w:r w:rsidRPr="001932F1">
              <w:rPr>
                <w:color w:val="000000"/>
              </w:rPr>
              <w:t xml:space="preserve">4. Утверждение:  локальных  актов, расписания НОД; плана взаимодействия с МБОУ </w:t>
            </w:r>
            <w:proofErr w:type="spellStart"/>
            <w:r w:rsidRPr="001932F1">
              <w:rPr>
                <w:color w:val="000000"/>
              </w:rPr>
              <w:t>Кощинская</w:t>
            </w:r>
            <w:proofErr w:type="spellEnd"/>
            <w:r w:rsidRPr="001932F1">
              <w:rPr>
                <w:color w:val="000000"/>
              </w:rPr>
              <w:t xml:space="preserve"> СШ; </w:t>
            </w:r>
            <w:r w:rsidRPr="001932F1">
              <w:rPr>
                <w:rFonts w:ascii="YS Text" w:hAnsi="YS Text"/>
                <w:color w:val="000000"/>
                <w:shd w:val="clear" w:color="auto" w:fill="FFFFFF"/>
              </w:rPr>
              <w:t xml:space="preserve">расписания НОД по возрастным группам и </w:t>
            </w:r>
            <w:r w:rsidRPr="001932F1">
              <w:rPr>
                <w:color w:val="000000"/>
              </w:rPr>
              <w:t>рабочих программ воспитателей и музыкального руководителя; планов по самообразованию;  календарно-тематического планирования</w:t>
            </w:r>
            <w:r w:rsidR="00A23331">
              <w:rPr>
                <w:color w:val="000000"/>
              </w:rPr>
              <w:t>;</w:t>
            </w:r>
            <w:r w:rsidRPr="001932F1">
              <w:rPr>
                <w:color w:val="000000"/>
              </w:rPr>
              <w:t xml:space="preserve"> </w:t>
            </w:r>
            <w:r w:rsidRPr="001932F1">
              <w:rPr>
                <w:rFonts w:ascii="YS Text" w:hAnsi="YS Text"/>
                <w:color w:val="000000"/>
                <w:shd w:val="clear" w:color="auto" w:fill="FFFFFF"/>
              </w:rPr>
              <w:t>программ кружковой работы.</w:t>
            </w:r>
          </w:p>
          <w:p w:rsidR="00FF0993" w:rsidRPr="00FF0993" w:rsidRDefault="00FF0993" w:rsidP="007A6CA0">
            <w:pPr>
              <w:autoSpaceDE w:val="0"/>
              <w:spacing w:line="315" w:lineRule="atLeast"/>
            </w:pPr>
            <w:r w:rsidRPr="001932F1">
              <w:rPr>
                <w:color w:val="000000"/>
              </w:rPr>
              <w:t>5.Выбор председателя, секретаря педа</w:t>
            </w:r>
            <w:r w:rsidR="00A23331">
              <w:rPr>
                <w:color w:val="000000"/>
              </w:rPr>
              <w:t>гогического совета на 202</w:t>
            </w:r>
            <w:r w:rsidR="007A6CA0">
              <w:rPr>
                <w:color w:val="000000"/>
              </w:rPr>
              <w:t>4</w:t>
            </w:r>
            <w:r w:rsidR="00A23331">
              <w:rPr>
                <w:color w:val="000000"/>
              </w:rPr>
              <w:t>-202</w:t>
            </w:r>
            <w:r w:rsidR="007A6CA0">
              <w:rPr>
                <w:color w:val="000000"/>
              </w:rPr>
              <w:t>5</w:t>
            </w:r>
            <w:r w:rsidRPr="001932F1">
              <w:rPr>
                <w:color w:val="000000"/>
              </w:rPr>
              <w:t xml:space="preserve"> учебный год.</w:t>
            </w:r>
          </w:p>
        </w:tc>
        <w:tc>
          <w:tcPr>
            <w:tcW w:w="1559" w:type="dxa"/>
          </w:tcPr>
          <w:p w:rsidR="00FF0993" w:rsidRPr="001932F1" w:rsidRDefault="00FF0993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1932F1">
              <w:rPr>
                <w:rFonts w:ascii="Times New Roman CYR" w:hAnsi="Times New Roman CYR" w:cs="Times New Roman CYR"/>
                <w:bCs/>
                <w:iCs/>
              </w:rPr>
              <w:t xml:space="preserve">Август </w:t>
            </w:r>
          </w:p>
        </w:tc>
        <w:tc>
          <w:tcPr>
            <w:tcW w:w="2268" w:type="dxa"/>
          </w:tcPr>
          <w:p w:rsidR="00FF0993" w:rsidRPr="001932F1" w:rsidRDefault="00FF0993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1932F1">
              <w:rPr>
                <w:rFonts w:ascii="Times New Roman CYR" w:hAnsi="Times New Roman CYR" w:cs="Times New Roman CYR"/>
                <w:bCs/>
                <w:iCs/>
              </w:rPr>
              <w:t xml:space="preserve">Заведующий </w:t>
            </w:r>
          </w:p>
        </w:tc>
      </w:tr>
      <w:tr w:rsidR="00FF0993" w:rsidRPr="001932F1" w:rsidTr="007C7DC8">
        <w:tc>
          <w:tcPr>
            <w:tcW w:w="1242" w:type="dxa"/>
          </w:tcPr>
          <w:p w:rsidR="00FF0993" w:rsidRPr="001932F1" w:rsidRDefault="00FF0993" w:rsidP="001932F1">
            <w:pPr>
              <w:numPr>
                <w:ilvl w:val="0"/>
                <w:numId w:val="13"/>
              </w:num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  <w:sz w:val="32"/>
                <w:szCs w:val="32"/>
              </w:rPr>
            </w:pPr>
          </w:p>
        </w:tc>
        <w:tc>
          <w:tcPr>
            <w:tcW w:w="5670" w:type="dxa"/>
          </w:tcPr>
          <w:p w:rsidR="00D06A52" w:rsidRPr="006E42AF" w:rsidRDefault="00D06A52" w:rsidP="00D06A52">
            <w:pPr>
              <w:shd w:val="clear" w:color="auto" w:fill="FFFFFF"/>
              <w:suppressAutoHyphens w:val="0"/>
              <w:rPr>
                <w:b/>
                <w:lang w:eastAsia="ru-RU"/>
              </w:rPr>
            </w:pPr>
            <w:r w:rsidRPr="006E42AF">
              <w:rPr>
                <w:b/>
                <w:lang w:eastAsia="ru-RU"/>
              </w:rPr>
              <w:t>Педагогический совет № 2</w:t>
            </w:r>
          </w:p>
          <w:p w:rsidR="00B61846" w:rsidRPr="00B61846" w:rsidRDefault="00B61846" w:rsidP="00B61846">
            <w:pPr>
              <w:pStyle w:val="a9"/>
              <w:spacing w:before="0" w:after="0"/>
              <w:rPr>
                <w:b/>
                <w:sz w:val="28"/>
                <w:szCs w:val="28"/>
              </w:rPr>
            </w:pPr>
            <w:r w:rsidRPr="00B61846">
              <w:rPr>
                <w:b/>
                <w:sz w:val="28"/>
                <w:szCs w:val="28"/>
              </w:rPr>
              <w:t xml:space="preserve">Тема: «Конструктивное </w:t>
            </w:r>
            <w:proofErr w:type="gramStart"/>
            <w:r w:rsidRPr="00B61846">
              <w:rPr>
                <w:b/>
                <w:sz w:val="28"/>
                <w:szCs w:val="28"/>
              </w:rPr>
              <w:t>взаимодействии</w:t>
            </w:r>
            <w:proofErr w:type="gramEnd"/>
            <w:r w:rsidRPr="00B61846">
              <w:rPr>
                <w:b/>
                <w:sz w:val="28"/>
                <w:szCs w:val="28"/>
              </w:rPr>
              <w:t xml:space="preserve"> детского сада и семьи как условие целостного развития личности и успешной социализации ребенка»</w:t>
            </w:r>
          </w:p>
          <w:p w:rsidR="00B61846" w:rsidRPr="006E42AF" w:rsidRDefault="00B61846" w:rsidP="00B61846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6E42AF">
              <w:rPr>
                <w:sz w:val="28"/>
                <w:szCs w:val="28"/>
              </w:rPr>
              <w:t>Цель: Провести анализ совместной деятельности семьи и детского сада в условиях реализации стандарта. Повысить профессиональную компетентность педагогов в области организации взаимодействия с родителями воспитанников.</w:t>
            </w:r>
          </w:p>
          <w:p w:rsidR="00B61846" w:rsidRPr="006E42AF" w:rsidRDefault="00B61846" w:rsidP="00B61846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6E42AF">
              <w:rPr>
                <w:sz w:val="28"/>
                <w:szCs w:val="28"/>
              </w:rPr>
              <w:t xml:space="preserve">1. Итоги тематического контроля </w:t>
            </w:r>
            <w:r w:rsidRPr="006E42AF">
              <w:rPr>
                <w:sz w:val="28"/>
                <w:szCs w:val="28"/>
              </w:rPr>
              <w:lastRenderedPageBreak/>
              <w:t>«Состояние работы по организации взаимодействия с семьями воспитанников»</w:t>
            </w:r>
          </w:p>
          <w:p w:rsidR="00B61846" w:rsidRPr="006E42AF" w:rsidRDefault="00B61846" w:rsidP="00B61846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6E42AF">
              <w:rPr>
                <w:sz w:val="28"/>
                <w:szCs w:val="28"/>
              </w:rPr>
              <w:t>2.Деловая игра «Турнир эрудитов»</w:t>
            </w:r>
          </w:p>
          <w:p w:rsidR="004005D3" w:rsidRPr="003F21C4" w:rsidRDefault="00B61846" w:rsidP="003F21C4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  <w:lang w:eastAsia="ru-RU"/>
              </w:rPr>
            </w:pPr>
            <w:r w:rsidRPr="006E42AF">
              <w:t>3.</w:t>
            </w:r>
            <w:r w:rsidR="0037081F" w:rsidRPr="006E42AF">
              <w:rPr>
                <w:rFonts w:ascii="YS Text" w:hAnsi="YS Text"/>
                <w:sz w:val="23"/>
                <w:szCs w:val="23"/>
              </w:rPr>
              <w:t xml:space="preserve"> </w:t>
            </w:r>
            <w:r w:rsidR="0037081F" w:rsidRPr="006E42AF">
              <w:rPr>
                <w:lang w:eastAsia="ru-RU"/>
              </w:rPr>
              <w:t>«Семейные традиции как</w:t>
            </w:r>
            <w:r w:rsidR="003F21C4" w:rsidRPr="006E42AF">
              <w:rPr>
                <w:lang w:eastAsia="ru-RU"/>
              </w:rPr>
              <w:t xml:space="preserve"> </w:t>
            </w:r>
            <w:r w:rsidR="0037081F" w:rsidRPr="006E42AF">
              <w:rPr>
                <w:lang w:eastAsia="ru-RU"/>
              </w:rPr>
              <w:t>современный</w:t>
            </w:r>
            <w:r w:rsidR="003F21C4" w:rsidRPr="006E42AF">
              <w:rPr>
                <w:lang w:eastAsia="ru-RU"/>
              </w:rPr>
              <w:t xml:space="preserve"> </w:t>
            </w:r>
            <w:r w:rsidR="0037081F" w:rsidRPr="006E42AF">
              <w:rPr>
                <w:lang w:eastAsia="ru-RU"/>
              </w:rPr>
              <w:t>способ</w:t>
            </w:r>
            <w:r w:rsidR="003F21C4" w:rsidRPr="006E42AF">
              <w:rPr>
                <w:lang w:eastAsia="ru-RU"/>
              </w:rPr>
              <w:t xml:space="preserve"> </w:t>
            </w:r>
            <w:r w:rsidR="0037081F" w:rsidRPr="006E42AF">
              <w:rPr>
                <w:lang w:eastAsia="ru-RU"/>
              </w:rPr>
              <w:t>работы</w:t>
            </w:r>
            <w:r w:rsidR="003F21C4" w:rsidRPr="006E42AF">
              <w:rPr>
                <w:lang w:eastAsia="ru-RU"/>
              </w:rPr>
              <w:t xml:space="preserve"> </w:t>
            </w:r>
            <w:r w:rsidR="0037081F" w:rsidRPr="006E42AF">
              <w:rPr>
                <w:lang w:eastAsia="ru-RU"/>
              </w:rPr>
              <w:t>с</w:t>
            </w:r>
            <w:r w:rsidR="003F21C4" w:rsidRPr="006E42AF">
              <w:rPr>
                <w:lang w:eastAsia="ru-RU"/>
              </w:rPr>
              <w:t xml:space="preserve"> </w:t>
            </w:r>
            <w:r w:rsidR="0037081F" w:rsidRPr="006E42AF">
              <w:rPr>
                <w:lang w:eastAsia="ru-RU"/>
              </w:rPr>
              <w:t>родителями</w:t>
            </w:r>
            <w:r w:rsidR="003F21C4" w:rsidRPr="006E42AF">
              <w:rPr>
                <w:lang w:eastAsia="ru-RU"/>
              </w:rPr>
              <w:t xml:space="preserve"> и </w:t>
            </w:r>
            <w:r w:rsidR="0037081F" w:rsidRPr="006E42AF">
              <w:rPr>
                <w:lang w:eastAsia="ru-RU"/>
              </w:rPr>
              <w:t>воспитания дошкольников в ДОУ и в семье»</w:t>
            </w:r>
          </w:p>
        </w:tc>
        <w:tc>
          <w:tcPr>
            <w:tcW w:w="1559" w:type="dxa"/>
          </w:tcPr>
          <w:p w:rsidR="00FF0993" w:rsidRPr="001932F1" w:rsidRDefault="00FF0993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1932F1">
              <w:rPr>
                <w:rFonts w:ascii="Times New Roman CYR" w:hAnsi="Times New Roman CYR" w:cs="Times New Roman CYR"/>
                <w:bCs/>
                <w:iCs/>
              </w:rPr>
              <w:lastRenderedPageBreak/>
              <w:t>ноябрь</w:t>
            </w:r>
          </w:p>
        </w:tc>
        <w:tc>
          <w:tcPr>
            <w:tcW w:w="2268" w:type="dxa"/>
          </w:tcPr>
          <w:p w:rsidR="00FF0993" w:rsidRDefault="00FF0993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1932F1">
              <w:rPr>
                <w:rFonts w:ascii="Times New Roman CYR" w:hAnsi="Times New Roman CYR" w:cs="Times New Roman CYR"/>
                <w:bCs/>
                <w:iCs/>
              </w:rPr>
              <w:t>Заведующий</w:t>
            </w:r>
          </w:p>
          <w:p w:rsidR="004005D3" w:rsidRDefault="004005D3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</w:p>
          <w:p w:rsidR="004005D3" w:rsidRDefault="004005D3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</w:p>
          <w:p w:rsidR="00E53F9A" w:rsidRDefault="00E53F9A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</w:p>
          <w:p w:rsidR="00B61846" w:rsidRDefault="00B61846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</w:p>
          <w:p w:rsidR="00B61846" w:rsidRDefault="00B61846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</w:p>
          <w:p w:rsidR="00B61846" w:rsidRDefault="00B61846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</w:p>
          <w:p w:rsidR="00B61846" w:rsidRDefault="00B61846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</w:p>
          <w:p w:rsidR="00B61846" w:rsidRDefault="00B61846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</w:p>
          <w:p w:rsidR="00B61846" w:rsidRDefault="00B61846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</w:p>
          <w:p w:rsidR="00B61846" w:rsidRDefault="00B61846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</w:p>
          <w:p w:rsidR="00B61846" w:rsidRDefault="00B61846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</w:p>
          <w:p w:rsidR="00B61846" w:rsidRDefault="00B61846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</w:p>
          <w:p w:rsidR="00B61846" w:rsidRDefault="00B61846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</w:p>
          <w:p w:rsidR="00B61846" w:rsidRDefault="00B61846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</w:p>
          <w:p w:rsidR="003F21C4" w:rsidRDefault="003F21C4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</w:p>
          <w:p w:rsidR="003F21C4" w:rsidRDefault="003F21C4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</w:p>
          <w:p w:rsidR="004005D3" w:rsidRPr="003F21C4" w:rsidRDefault="005C307F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iCs/>
              </w:rPr>
              <w:t>Дровненкова</w:t>
            </w:r>
            <w:proofErr w:type="spellEnd"/>
            <w:r>
              <w:rPr>
                <w:rFonts w:ascii="Times New Roman CYR" w:hAnsi="Times New Roman CYR" w:cs="Times New Roman CYR"/>
                <w:bCs/>
                <w:iCs/>
              </w:rPr>
              <w:t xml:space="preserve"> М.В.</w:t>
            </w:r>
          </w:p>
        </w:tc>
      </w:tr>
      <w:tr w:rsidR="00FF0993" w:rsidRPr="001932F1" w:rsidTr="007C7DC8">
        <w:tc>
          <w:tcPr>
            <w:tcW w:w="1242" w:type="dxa"/>
          </w:tcPr>
          <w:p w:rsidR="00FF0993" w:rsidRPr="001932F1" w:rsidRDefault="00FF0993" w:rsidP="001932F1">
            <w:pPr>
              <w:numPr>
                <w:ilvl w:val="0"/>
                <w:numId w:val="13"/>
              </w:num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  <w:sz w:val="32"/>
                <w:szCs w:val="32"/>
              </w:rPr>
            </w:pPr>
          </w:p>
        </w:tc>
        <w:tc>
          <w:tcPr>
            <w:tcW w:w="5670" w:type="dxa"/>
          </w:tcPr>
          <w:p w:rsidR="00643A58" w:rsidRPr="00B61846" w:rsidRDefault="00643A58" w:rsidP="001932F1">
            <w:pPr>
              <w:shd w:val="clear" w:color="auto" w:fill="FFFFFF"/>
              <w:suppressAutoHyphens w:val="0"/>
              <w:rPr>
                <w:rFonts w:ascii="YS Text" w:hAnsi="YS Text"/>
                <w:b/>
                <w:lang w:eastAsia="ru-RU"/>
              </w:rPr>
            </w:pPr>
            <w:r w:rsidRPr="00B61846">
              <w:rPr>
                <w:rFonts w:ascii="YS Text" w:hAnsi="YS Text"/>
                <w:b/>
                <w:lang w:eastAsia="ru-RU"/>
              </w:rPr>
              <w:t>Педагогический совет № 3</w:t>
            </w:r>
          </w:p>
          <w:p w:rsidR="005C307F" w:rsidRPr="00B61846" w:rsidRDefault="005C307F" w:rsidP="005C307F">
            <w:pPr>
              <w:shd w:val="clear" w:color="auto" w:fill="FFFFFF"/>
              <w:suppressAutoHyphens w:val="0"/>
              <w:rPr>
                <w:b/>
                <w:lang w:eastAsia="ru-RU"/>
              </w:rPr>
            </w:pPr>
            <w:r w:rsidRPr="00B61846">
              <w:rPr>
                <w:b/>
                <w:lang w:eastAsia="ru-RU"/>
              </w:rPr>
              <w:t>Тема: «Формирование у дошкольников основ безопасности жизнедеятельности»</w:t>
            </w:r>
          </w:p>
          <w:p w:rsidR="005C307F" w:rsidRPr="006E42AF" w:rsidRDefault="005C307F" w:rsidP="005C307F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6E42AF">
              <w:rPr>
                <w:lang w:eastAsia="ru-RU"/>
              </w:rPr>
              <w:t xml:space="preserve">Цель: совершенствование </w:t>
            </w:r>
            <w:proofErr w:type="gramStart"/>
            <w:r w:rsidRPr="006E42AF">
              <w:rPr>
                <w:lang w:eastAsia="ru-RU"/>
              </w:rPr>
              <w:t>профессиональной</w:t>
            </w:r>
            <w:proofErr w:type="gramEnd"/>
          </w:p>
          <w:p w:rsidR="005C307F" w:rsidRPr="006E42AF" w:rsidRDefault="005C307F" w:rsidP="005C307F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6E42AF">
              <w:rPr>
                <w:lang w:eastAsia="ru-RU"/>
              </w:rPr>
              <w:t>компетентности педагогов и повышение их</w:t>
            </w:r>
          </w:p>
          <w:p w:rsidR="005C307F" w:rsidRPr="006E42AF" w:rsidRDefault="005C307F" w:rsidP="005C307F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6E42AF">
              <w:rPr>
                <w:lang w:eastAsia="ru-RU"/>
              </w:rPr>
              <w:t>профессионального мастерства.</w:t>
            </w:r>
          </w:p>
          <w:p w:rsidR="005C307F" w:rsidRPr="006E42AF" w:rsidRDefault="005C307F" w:rsidP="005C307F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6E42AF">
              <w:rPr>
                <w:lang w:eastAsia="ru-RU"/>
              </w:rPr>
              <w:t>Повестка дня:</w:t>
            </w:r>
          </w:p>
          <w:p w:rsidR="005C307F" w:rsidRPr="006E42AF" w:rsidRDefault="005C307F" w:rsidP="005C307F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6E42AF">
              <w:rPr>
                <w:lang w:eastAsia="ru-RU"/>
              </w:rPr>
              <w:t>1. Результаты тематического контроля: «Эффективность воспитательно-образовательной работы по формированию основ безопасности»</w:t>
            </w:r>
          </w:p>
          <w:p w:rsidR="005C307F" w:rsidRPr="006E42AF" w:rsidRDefault="005C307F" w:rsidP="005C307F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6E42AF">
              <w:rPr>
                <w:lang w:eastAsia="ru-RU"/>
              </w:rPr>
              <w:t xml:space="preserve">2. Актуальность темы по формированию безопасности жизнедеятельности детей в рамках реализации ФГОС ДО, ФОП </w:t>
            </w:r>
            <w:proofErr w:type="gramStart"/>
            <w:r w:rsidRPr="006E42AF">
              <w:rPr>
                <w:lang w:eastAsia="ru-RU"/>
              </w:rPr>
              <w:t>ДО</w:t>
            </w:r>
            <w:proofErr w:type="gramEnd"/>
            <w:r w:rsidRPr="006E42AF">
              <w:rPr>
                <w:lang w:eastAsia="ru-RU"/>
              </w:rPr>
              <w:t>.</w:t>
            </w:r>
          </w:p>
          <w:p w:rsidR="005C307F" w:rsidRPr="006E42AF" w:rsidRDefault="005C307F" w:rsidP="005C307F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6E42AF">
              <w:rPr>
                <w:lang w:eastAsia="ru-RU"/>
              </w:rPr>
              <w:t>3. Анализ анкет воспитателей и родителей</w:t>
            </w:r>
          </w:p>
          <w:p w:rsidR="005C307F" w:rsidRPr="006E42AF" w:rsidRDefault="005C307F" w:rsidP="005C307F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6E42AF">
              <w:rPr>
                <w:lang w:eastAsia="ru-RU"/>
              </w:rPr>
              <w:t>4. Сообщение на тему: «Безопасность</w:t>
            </w:r>
          </w:p>
          <w:p w:rsidR="00FF0993" w:rsidRPr="00B61846" w:rsidRDefault="005C307F" w:rsidP="005C307F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6E42AF">
              <w:rPr>
                <w:lang w:eastAsia="ru-RU"/>
              </w:rPr>
              <w:t xml:space="preserve">жизнедеятельности в ДОУ: принципы, формы и методы </w:t>
            </w:r>
            <w:r w:rsidRPr="006E42AF">
              <w:rPr>
                <w:rFonts w:ascii="YS Text" w:hAnsi="YS Text"/>
                <w:shd w:val="clear" w:color="auto" w:fill="FFFFFF"/>
              </w:rPr>
              <w:t>работы с детьми»</w:t>
            </w:r>
          </w:p>
        </w:tc>
        <w:tc>
          <w:tcPr>
            <w:tcW w:w="1559" w:type="dxa"/>
          </w:tcPr>
          <w:p w:rsidR="00FF0993" w:rsidRPr="001932F1" w:rsidRDefault="00643A58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1932F1">
              <w:rPr>
                <w:rFonts w:ascii="Times New Roman CYR" w:hAnsi="Times New Roman CYR" w:cs="Times New Roman CYR"/>
                <w:bCs/>
                <w:iCs/>
              </w:rPr>
              <w:t>март</w:t>
            </w:r>
          </w:p>
        </w:tc>
        <w:tc>
          <w:tcPr>
            <w:tcW w:w="2268" w:type="dxa"/>
          </w:tcPr>
          <w:p w:rsidR="00FF0993" w:rsidRDefault="00643A58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1932F1">
              <w:rPr>
                <w:rFonts w:ascii="Times New Roman CYR" w:hAnsi="Times New Roman CYR" w:cs="Times New Roman CYR"/>
                <w:bCs/>
                <w:iCs/>
              </w:rPr>
              <w:t>Заведующий</w:t>
            </w:r>
          </w:p>
          <w:p w:rsidR="00E53F9A" w:rsidRDefault="00E53F9A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</w:p>
          <w:p w:rsidR="00E53F9A" w:rsidRDefault="00E53F9A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</w:p>
          <w:p w:rsidR="00E53F9A" w:rsidRDefault="00E53F9A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</w:p>
          <w:p w:rsidR="00E53F9A" w:rsidRDefault="00E53F9A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</w:p>
          <w:p w:rsidR="00E53F9A" w:rsidRDefault="00E53F9A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</w:p>
          <w:p w:rsidR="00E53F9A" w:rsidRPr="0081280E" w:rsidRDefault="00E53F9A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  <w:color w:val="FF0000"/>
              </w:rPr>
            </w:pPr>
          </w:p>
          <w:p w:rsidR="005C307F" w:rsidRPr="005C307F" w:rsidRDefault="005C307F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proofErr w:type="spellStart"/>
            <w:r w:rsidRPr="005C307F">
              <w:rPr>
                <w:rFonts w:ascii="Times New Roman CYR" w:hAnsi="Times New Roman CYR" w:cs="Times New Roman CYR"/>
                <w:bCs/>
                <w:iCs/>
              </w:rPr>
              <w:t>Заведуюший</w:t>
            </w:r>
            <w:proofErr w:type="spellEnd"/>
            <w:r w:rsidRPr="005C307F">
              <w:rPr>
                <w:rFonts w:ascii="Times New Roman CYR" w:hAnsi="Times New Roman CYR" w:cs="Times New Roman CYR"/>
                <w:bCs/>
                <w:iCs/>
              </w:rPr>
              <w:t xml:space="preserve"> </w:t>
            </w:r>
          </w:p>
          <w:p w:rsidR="005C307F" w:rsidRPr="005C307F" w:rsidRDefault="005C307F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</w:p>
          <w:p w:rsidR="005C307F" w:rsidRPr="005C307F" w:rsidRDefault="005C307F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</w:p>
          <w:p w:rsidR="005C307F" w:rsidRDefault="005C307F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</w:p>
          <w:p w:rsidR="00B61846" w:rsidRPr="005C307F" w:rsidRDefault="00B61846" w:rsidP="00B61846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5C307F">
              <w:rPr>
                <w:rFonts w:ascii="Times New Roman CYR" w:hAnsi="Times New Roman CYR" w:cs="Times New Roman CYR"/>
                <w:bCs/>
                <w:iCs/>
              </w:rPr>
              <w:t xml:space="preserve">С.А. </w:t>
            </w:r>
            <w:proofErr w:type="spellStart"/>
            <w:r w:rsidRPr="005C307F">
              <w:rPr>
                <w:rFonts w:ascii="Times New Roman CYR" w:hAnsi="Times New Roman CYR" w:cs="Times New Roman CYR"/>
                <w:bCs/>
                <w:iCs/>
              </w:rPr>
              <w:t>Ершкова</w:t>
            </w:r>
            <w:proofErr w:type="spellEnd"/>
          </w:p>
          <w:p w:rsidR="00B61846" w:rsidRDefault="00B61846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</w:p>
          <w:p w:rsidR="00B61846" w:rsidRDefault="00B61846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</w:p>
          <w:p w:rsidR="00B61846" w:rsidRDefault="00B61846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</w:p>
          <w:p w:rsidR="00B61846" w:rsidRDefault="00B61846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</w:p>
          <w:p w:rsidR="00B61846" w:rsidRDefault="00B61846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</w:p>
          <w:p w:rsidR="00E53F9A" w:rsidRPr="00B61846" w:rsidRDefault="005C307F" w:rsidP="00B61846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5C307F">
              <w:rPr>
                <w:rFonts w:ascii="Times New Roman CYR" w:hAnsi="Times New Roman CYR" w:cs="Times New Roman CYR"/>
                <w:bCs/>
                <w:iCs/>
              </w:rPr>
              <w:t xml:space="preserve">С.А. </w:t>
            </w:r>
            <w:proofErr w:type="spellStart"/>
            <w:r w:rsidRPr="005C307F">
              <w:rPr>
                <w:rFonts w:ascii="Times New Roman CYR" w:hAnsi="Times New Roman CYR" w:cs="Times New Roman CYR"/>
                <w:bCs/>
                <w:iCs/>
              </w:rPr>
              <w:t>Аделева</w:t>
            </w:r>
            <w:proofErr w:type="spellEnd"/>
          </w:p>
        </w:tc>
      </w:tr>
      <w:tr w:rsidR="00FF0993" w:rsidRPr="001932F1" w:rsidTr="007C7DC8">
        <w:tc>
          <w:tcPr>
            <w:tcW w:w="1242" w:type="dxa"/>
          </w:tcPr>
          <w:p w:rsidR="00FF0993" w:rsidRPr="001932F1" w:rsidRDefault="00FF0993" w:rsidP="001932F1">
            <w:pPr>
              <w:numPr>
                <w:ilvl w:val="0"/>
                <w:numId w:val="13"/>
              </w:num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  <w:sz w:val="32"/>
                <w:szCs w:val="32"/>
              </w:rPr>
            </w:pPr>
          </w:p>
        </w:tc>
        <w:tc>
          <w:tcPr>
            <w:tcW w:w="5670" w:type="dxa"/>
          </w:tcPr>
          <w:p w:rsidR="00643A58" w:rsidRPr="00B61846" w:rsidRDefault="00FF0993" w:rsidP="001932F1">
            <w:pPr>
              <w:autoSpaceDE w:val="0"/>
              <w:spacing w:line="315" w:lineRule="atLeast"/>
            </w:pPr>
            <w:r w:rsidRPr="00B61846">
              <w:rPr>
                <w:b/>
              </w:rPr>
              <w:t>Педагогический совет № 4 «Результативность работы за 202</w:t>
            </w:r>
            <w:r w:rsidR="007A6CA0" w:rsidRPr="00B61846">
              <w:rPr>
                <w:b/>
              </w:rPr>
              <w:t>4</w:t>
            </w:r>
            <w:r w:rsidRPr="00B61846">
              <w:rPr>
                <w:b/>
              </w:rPr>
              <w:t>- 202</w:t>
            </w:r>
            <w:r w:rsidR="007A6CA0" w:rsidRPr="00B61846">
              <w:rPr>
                <w:b/>
              </w:rPr>
              <w:t>5</w:t>
            </w:r>
            <w:r w:rsidRPr="00B61846">
              <w:rPr>
                <w:b/>
              </w:rPr>
              <w:t xml:space="preserve"> учебный год»</w:t>
            </w:r>
            <w:r w:rsidRPr="00B61846">
              <w:t xml:space="preserve"> </w:t>
            </w:r>
          </w:p>
          <w:p w:rsidR="00FF0993" w:rsidRPr="00B61846" w:rsidRDefault="00FF0993" w:rsidP="001932F1">
            <w:pPr>
              <w:autoSpaceDE w:val="0"/>
              <w:spacing w:line="315" w:lineRule="atLeast"/>
            </w:pPr>
            <w:r w:rsidRPr="00B61846">
              <w:t>Цель: проанализировать работу ДОУ за учебный год по годовым задачам, работу воспитателей и специалистов.</w:t>
            </w:r>
          </w:p>
          <w:p w:rsidR="00643A58" w:rsidRPr="00B61846" w:rsidRDefault="00643A58" w:rsidP="001932F1">
            <w:pPr>
              <w:contextualSpacing/>
              <w:jc w:val="both"/>
            </w:pPr>
            <w:r w:rsidRPr="00B61846">
              <w:t>1. Отчёт о  выполнении годовых задач учебного года, о проделанной работе за год.</w:t>
            </w:r>
          </w:p>
          <w:p w:rsidR="00643A58" w:rsidRPr="00B61846" w:rsidRDefault="00643A58" w:rsidP="001932F1">
            <w:pPr>
              <w:contextualSpacing/>
              <w:jc w:val="both"/>
            </w:pPr>
            <w:r w:rsidRPr="00B61846">
              <w:t xml:space="preserve">2. Анализ </w:t>
            </w:r>
            <w:proofErr w:type="spellStart"/>
            <w:r w:rsidRPr="00B61846">
              <w:t>воспитательно</w:t>
            </w:r>
            <w:proofErr w:type="spellEnd"/>
            <w:r w:rsidRPr="00B61846">
              <w:t xml:space="preserve"> – образовательной работы за 202</w:t>
            </w:r>
            <w:r w:rsidR="007A6CA0" w:rsidRPr="00B61846">
              <w:t>4</w:t>
            </w:r>
            <w:r w:rsidRPr="00B61846">
              <w:t>-202</w:t>
            </w:r>
            <w:r w:rsidR="007A6CA0" w:rsidRPr="00B61846">
              <w:t>5</w:t>
            </w:r>
            <w:r w:rsidRPr="00B61846">
              <w:t xml:space="preserve"> учебный год.</w:t>
            </w:r>
            <w:r w:rsidRPr="00B61846">
              <w:tab/>
            </w:r>
          </w:p>
          <w:p w:rsidR="00643A58" w:rsidRPr="00B61846" w:rsidRDefault="00643A58" w:rsidP="001932F1">
            <w:pPr>
              <w:contextualSpacing/>
              <w:jc w:val="both"/>
            </w:pPr>
            <w:r w:rsidRPr="00B61846">
              <w:t>3. Утверждение годовых задач работы на 202</w:t>
            </w:r>
            <w:r w:rsidR="007A6CA0" w:rsidRPr="00B61846">
              <w:t>5</w:t>
            </w:r>
            <w:r w:rsidRPr="00B61846">
              <w:t xml:space="preserve"> – 202</w:t>
            </w:r>
            <w:r w:rsidR="007A6CA0" w:rsidRPr="00B61846">
              <w:t>6</w:t>
            </w:r>
            <w:r w:rsidRPr="00B61846">
              <w:t xml:space="preserve"> учебный год.</w:t>
            </w:r>
          </w:p>
          <w:p w:rsidR="00643A58" w:rsidRPr="00B61846" w:rsidRDefault="00643A58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/>
                <w:bCs/>
                <w:iCs/>
                <w:sz w:val="32"/>
                <w:szCs w:val="32"/>
              </w:rPr>
            </w:pPr>
            <w:r w:rsidRPr="00B61846">
              <w:t>4. Утверждение плана работы на летний оздоровительный период.</w:t>
            </w:r>
          </w:p>
        </w:tc>
        <w:tc>
          <w:tcPr>
            <w:tcW w:w="1559" w:type="dxa"/>
          </w:tcPr>
          <w:p w:rsidR="00FF0993" w:rsidRPr="001932F1" w:rsidRDefault="00FF0993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1932F1">
              <w:rPr>
                <w:rFonts w:ascii="Times New Roman CYR" w:hAnsi="Times New Roman CYR" w:cs="Times New Roman CYR"/>
                <w:bCs/>
                <w:iCs/>
              </w:rPr>
              <w:t>Май</w:t>
            </w:r>
          </w:p>
        </w:tc>
        <w:tc>
          <w:tcPr>
            <w:tcW w:w="2268" w:type="dxa"/>
          </w:tcPr>
          <w:p w:rsidR="00FF0993" w:rsidRPr="001932F1" w:rsidRDefault="00FF0993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/>
                <w:bCs/>
                <w:iCs/>
                <w:sz w:val="32"/>
                <w:szCs w:val="32"/>
              </w:rPr>
            </w:pPr>
            <w:r w:rsidRPr="001932F1">
              <w:rPr>
                <w:rFonts w:ascii="Times New Roman CYR" w:hAnsi="Times New Roman CYR" w:cs="Times New Roman CYR"/>
                <w:bCs/>
                <w:iCs/>
              </w:rPr>
              <w:t>Заведующий</w:t>
            </w:r>
          </w:p>
        </w:tc>
      </w:tr>
      <w:tr w:rsidR="00FF0993" w:rsidRPr="001932F1" w:rsidTr="007C7DC8">
        <w:tc>
          <w:tcPr>
            <w:tcW w:w="1242" w:type="dxa"/>
          </w:tcPr>
          <w:p w:rsidR="00FF0993" w:rsidRPr="001932F1" w:rsidRDefault="00FF0993" w:rsidP="001932F1">
            <w:pPr>
              <w:numPr>
                <w:ilvl w:val="0"/>
                <w:numId w:val="13"/>
              </w:num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  <w:sz w:val="32"/>
                <w:szCs w:val="32"/>
              </w:rPr>
            </w:pPr>
          </w:p>
        </w:tc>
        <w:tc>
          <w:tcPr>
            <w:tcW w:w="5670" w:type="dxa"/>
          </w:tcPr>
          <w:p w:rsidR="00FF0993" w:rsidRPr="001932F1" w:rsidRDefault="00643A58" w:rsidP="007A6CA0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/>
                <w:bCs/>
                <w:iCs/>
                <w:sz w:val="32"/>
                <w:szCs w:val="32"/>
              </w:rPr>
            </w:pPr>
            <w:r>
              <w:t>Разработка нормативно – правовых документов, локальных а</w:t>
            </w:r>
            <w:r w:rsidR="00A23331">
              <w:t>ктов о работе МБДОУ на 202</w:t>
            </w:r>
            <w:r w:rsidR="007A6CA0">
              <w:t>4</w:t>
            </w:r>
            <w:r w:rsidR="00A23331">
              <w:t>-202</w:t>
            </w:r>
            <w:r w:rsidR="007A6CA0">
              <w:t>5</w:t>
            </w:r>
            <w:r>
              <w:t xml:space="preserve"> уч. год</w:t>
            </w:r>
          </w:p>
        </w:tc>
        <w:tc>
          <w:tcPr>
            <w:tcW w:w="1559" w:type="dxa"/>
          </w:tcPr>
          <w:p w:rsidR="00643A58" w:rsidRPr="001932F1" w:rsidRDefault="00643A58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t>В течение года</w:t>
            </w:r>
          </w:p>
          <w:p w:rsidR="00FF0993" w:rsidRPr="001932F1" w:rsidRDefault="00FF0993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268" w:type="dxa"/>
          </w:tcPr>
          <w:p w:rsidR="00FF0993" w:rsidRPr="001932F1" w:rsidRDefault="00643A58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/>
                <w:bCs/>
                <w:iCs/>
                <w:sz w:val="32"/>
                <w:szCs w:val="32"/>
              </w:rPr>
            </w:pPr>
            <w:r w:rsidRPr="001F1FCD">
              <w:t>Заведующий</w:t>
            </w:r>
          </w:p>
        </w:tc>
      </w:tr>
      <w:tr w:rsidR="00FF0993" w:rsidRPr="001932F1" w:rsidTr="007C7DC8">
        <w:tc>
          <w:tcPr>
            <w:tcW w:w="1242" w:type="dxa"/>
          </w:tcPr>
          <w:p w:rsidR="00FF0993" w:rsidRPr="001932F1" w:rsidRDefault="00FF0993" w:rsidP="001932F1">
            <w:pPr>
              <w:numPr>
                <w:ilvl w:val="0"/>
                <w:numId w:val="13"/>
              </w:num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</w:p>
        </w:tc>
        <w:tc>
          <w:tcPr>
            <w:tcW w:w="5670" w:type="dxa"/>
          </w:tcPr>
          <w:p w:rsidR="00FF0993" w:rsidRPr="001932F1" w:rsidRDefault="00643A58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1932F1">
              <w:rPr>
                <w:rFonts w:ascii="Times New Roman CYR" w:hAnsi="Times New Roman CYR" w:cs="Times New Roman CYR"/>
              </w:rPr>
              <w:t>Составление рабочих программ, перспективного планирования по всем видам деятельности, плана по сотрудничеству с  родителями, плана работы в рамках ТРЦ №1</w:t>
            </w:r>
          </w:p>
        </w:tc>
        <w:tc>
          <w:tcPr>
            <w:tcW w:w="1559" w:type="dxa"/>
          </w:tcPr>
          <w:p w:rsidR="00FF0993" w:rsidRPr="001932F1" w:rsidRDefault="00643A58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1932F1">
              <w:rPr>
                <w:rFonts w:ascii="Times New Roman CYR" w:hAnsi="Times New Roman CYR" w:cs="Times New Roman CYR"/>
                <w:bCs/>
                <w:iCs/>
              </w:rPr>
              <w:t>Август</w:t>
            </w:r>
          </w:p>
        </w:tc>
        <w:tc>
          <w:tcPr>
            <w:tcW w:w="2268" w:type="dxa"/>
          </w:tcPr>
          <w:p w:rsidR="00FF0993" w:rsidRPr="001932F1" w:rsidRDefault="00643A58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1932F1">
              <w:rPr>
                <w:rFonts w:ascii="Times New Roman CYR" w:hAnsi="Times New Roman CYR" w:cs="Times New Roman CYR"/>
                <w:bCs/>
                <w:iCs/>
              </w:rPr>
              <w:t>Педагогический коллектив</w:t>
            </w:r>
          </w:p>
        </w:tc>
      </w:tr>
      <w:tr w:rsidR="00643A58" w:rsidRPr="001932F1" w:rsidTr="007C7DC8">
        <w:tc>
          <w:tcPr>
            <w:tcW w:w="1242" w:type="dxa"/>
          </w:tcPr>
          <w:p w:rsidR="00643A58" w:rsidRPr="001932F1" w:rsidRDefault="00643A58" w:rsidP="001932F1">
            <w:pPr>
              <w:numPr>
                <w:ilvl w:val="0"/>
                <w:numId w:val="13"/>
              </w:num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  <w:sz w:val="32"/>
                <w:szCs w:val="32"/>
              </w:rPr>
            </w:pPr>
          </w:p>
        </w:tc>
        <w:tc>
          <w:tcPr>
            <w:tcW w:w="5670" w:type="dxa"/>
          </w:tcPr>
          <w:p w:rsidR="00643A58" w:rsidRPr="001932F1" w:rsidRDefault="00643A58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/>
                <w:bCs/>
                <w:iCs/>
                <w:sz w:val="32"/>
                <w:szCs w:val="32"/>
              </w:rPr>
            </w:pPr>
            <w:r w:rsidRPr="001932F1">
              <w:rPr>
                <w:color w:val="000000"/>
                <w:lang w:eastAsia="ru-RU"/>
              </w:rPr>
              <w:t>Пополнение сайта ДОУ нормативными документами и информационными материалами</w:t>
            </w:r>
          </w:p>
        </w:tc>
        <w:tc>
          <w:tcPr>
            <w:tcW w:w="1559" w:type="dxa"/>
          </w:tcPr>
          <w:p w:rsidR="00643A58" w:rsidRPr="001932F1" w:rsidRDefault="00643A58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/>
                <w:bCs/>
                <w:iCs/>
                <w:sz w:val="32"/>
                <w:szCs w:val="32"/>
              </w:rPr>
            </w:pPr>
            <w:r w:rsidRPr="001932F1">
              <w:rPr>
                <w:rFonts w:ascii="Times New Roman CYR" w:hAnsi="Times New Roman CYR" w:cs="Times New Roman CYR"/>
              </w:rPr>
              <w:t>1 раз в неделю</w:t>
            </w:r>
          </w:p>
        </w:tc>
        <w:tc>
          <w:tcPr>
            <w:tcW w:w="2268" w:type="dxa"/>
          </w:tcPr>
          <w:p w:rsidR="00643A58" w:rsidRPr="001932F1" w:rsidRDefault="00643A58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/>
                <w:bCs/>
                <w:iCs/>
                <w:sz w:val="32"/>
                <w:szCs w:val="32"/>
              </w:rPr>
            </w:pPr>
            <w:proofErr w:type="gramStart"/>
            <w:r w:rsidRPr="001932F1">
              <w:rPr>
                <w:rFonts w:ascii="Times New Roman CYR" w:hAnsi="Times New Roman CYR" w:cs="Times New Roman CYR"/>
              </w:rPr>
              <w:t>Ответственный за сайт</w:t>
            </w:r>
            <w:proofErr w:type="gramEnd"/>
          </w:p>
        </w:tc>
      </w:tr>
      <w:tr w:rsidR="00643A58" w:rsidRPr="001932F1" w:rsidTr="007C7DC8">
        <w:tc>
          <w:tcPr>
            <w:tcW w:w="1242" w:type="dxa"/>
          </w:tcPr>
          <w:p w:rsidR="00643A58" w:rsidRPr="001932F1" w:rsidRDefault="00643A58" w:rsidP="001932F1">
            <w:pPr>
              <w:numPr>
                <w:ilvl w:val="0"/>
                <w:numId w:val="13"/>
              </w:num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  <w:sz w:val="32"/>
                <w:szCs w:val="32"/>
              </w:rPr>
            </w:pPr>
          </w:p>
        </w:tc>
        <w:tc>
          <w:tcPr>
            <w:tcW w:w="5670" w:type="dxa"/>
          </w:tcPr>
          <w:p w:rsidR="00643A58" w:rsidRPr="001932F1" w:rsidRDefault="00643A58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/>
                <w:bCs/>
                <w:iCs/>
                <w:sz w:val="32"/>
                <w:szCs w:val="32"/>
              </w:rPr>
            </w:pPr>
            <w:r>
              <w:t>Изучение инструктивно – директивных документов по обеспечению дошкольного образования, обзор педагогической литературы</w:t>
            </w:r>
          </w:p>
        </w:tc>
        <w:tc>
          <w:tcPr>
            <w:tcW w:w="1559" w:type="dxa"/>
          </w:tcPr>
          <w:p w:rsidR="00643A58" w:rsidRPr="001932F1" w:rsidRDefault="00643A58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t>В течение года</w:t>
            </w:r>
          </w:p>
          <w:p w:rsidR="00643A58" w:rsidRPr="001932F1" w:rsidRDefault="00643A58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268" w:type="dxa"/>
          </w:tcPr>
          <w:p w:rsidR="00643A58" w:rsidRPr="001932F1" w:rsidRDefault="00643A58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/>
                <w:bCs/>
                <w:iCs/>
                <w:sz w:val="32"/>
                <w:szCs w:val="32"/>
              </w:rPr>
            </w:pPr>
            <w:r w:rsidRPr="001932F1">
              <w:rPr>
                <w:rFonts w:ascii="Times New Roman CYR" w:hAnsi="Times New Roman CYR" w:cs="Times New Roman CYR"/>
                <w:bCs/>
                <w:iCs/>
              </w:rPr>
              <w:t>Педагогический коллектив</w:t>
            </w:r>
          </w:p>
        </w:tc>
      </w:tr>
      <w:tr w:rsidR="00643A58" w:rsidRPr="001932F1" w:rsidTr="007C7DC8">
        <w:tc>
          <w:tcPr>
            <w:tcW w:w="1242" w:type="dxa"/>
          </w:tcPr>
          <w:p w:rsidR="00643A58" w:rsidRPr="001932F1" w:rsidRDefault="00643A58" w:rsidP="001932F1">
            <w:pPr>
              <w:numPr>
                <w:ilvl w:val="0"/>
                <w:numId w:val="13"/>
              </w:num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  <w:sz w:val="32"/>
                <w:szCs w:val="32"/>
              </w:rPr>
            </w:pPr>
          </w:p>
        </w:tc>
        <w:tc>
          <w:tcPr>
            <w:tcW w:w="5670" w:type="dxa"/>
          </w:tcPr>
          <w:p w:rsidR="00643A58" w:rsidRDefault="00643A58" w:rsidP="001932F1">
            <w:pPr>
              <w:autoSpaceDE w:val="0"/>
              <w:spacing w:line="315" w:lineRule="atLeast"/>
            </w:pPr>
            <w:r>
              <w:t xml:space="preserve">Участие в </w:t>
            </w:r>
            <w:proofErr w:type="spellStart"/>
            <w:r>
              <w:t>вебинарах</w:t>
            </w:r>
            <w:proofErr w:type="spellEnd"/>
            <w:r>
              <w:t xml:space="preserve"> РУМО</w:t>
            </w:r>
          </w:p>
        </w:tc>
        <w:tc>
          <w:tcPr>
            <w:tcW w:w="1559" w:type="dxa"/>
          </w:tcPr>
          <w:p w:rsidR="00643A58" w:rsidRPr="001932F1" w:rsidRDefault="00643A58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2268" w:type="dxa"/>
          </w:tcPr>
          <w:p w:rsidR="00643A58" w:rsidRPr="001932F1" w:rsidRDefault="00643A58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1932F1">
              <w:rPr>
                <w:rFonts w:ascii="Times New Roman CYR" w:hAnsi="Times New Roman CYR" w:cs="Times New Roman CYR"/>
                <w:bCs/>
                <w:iCs/>
              </w:rPr>
              <w:t>Педагогический коллектив</w:t>
            </w:r>
          </w:p>
        </w:tc>
      </w:tr>
      <w:tr w:rsidR="00643A58" w:rsidRPr="001932F1" w:rsidTr="007C7DC8">
        <w:tc>
          <w:tcPr>
            <w:tcW w:w="1242" w:type="dxa"/>
          </w:tcPr>
          <w:p w:rsidR="00643A58" w:rsidRPr="001932F1" w:rsidRDefault="00643A58" w:rsidP="001932F1">
            <w:pPr>
              <w:numPr>
                <w:ilvl w:val="0"/>
                <w:numId w:val="13"/>
              </w:num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  <w:sz w:val="32"/>
                <w:szCs w:val="32"/>
              </w:rPr>
            </w:pPr>
          </w:p>
        </w:tc>
        <w:tc>
          <w:tcPr>
            <w:tcW w:w="5670" w:type="dxa"/>
          </w:tcPr>
          <w:p w:rsidR="00643A58" w:rsidRDefault="00F24B6D" w:rsidP="001932F1">
            <w:pPr>
              <w:autoSpaceDE w:val="0"/>
              <w:spacing w:line="315" w:lineRule="atLeast"/>
            </w:pPr>
            <w:r w:rsidRPr="001932F1">
              <w:rPr>
                <w:rFonts w:ascii="Times New Roman CYR" w:hAnsi="Times New Roman CYR" w:cs="Times New Roman CYR"/>
              </w:rPr>
              <w:t>Диагностика уровня развития детей всех возрастных категорий</w:t>
            </w:r>
          </w:p>
        </w:tc>
        <w:tc>
          <w:tcPr>
            <w:tcW w:w="1559" w:type="dxa"/>
          </w:tcPr>
          <w:p w:rsidR="00643A58" w:rsidRPr="006E0B3B" w:rsidRDefault="00F24B6D" w:rsidP="001932F1">
            <w:pPr>
              <w:autoSpaceDE w:val="0"/>
            </w:pPr>
            <w:r w:rsidRPr="001932F1">
              <w:rPr>
                <w:rFonts w:ascii="Times New Roman CYR" w:hAnsi="Times New Roman CYR" w:cs="Times New Roman CYR"/>
              </w:rPr>
              <w:t>1 раз в квартал</w:t>
            </w:r>
          </w:p>
        </w:tc>
        <w:tc>
          <w:tcPr>
            <w:tcW w:w="2268" w:type="dxa"/>
          </w:tcPr>
          <w:p w:rsidR="00643A58" w:rsidRPr="001932F1" w:rsidRDefault="00F24B6D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1932F1">
              <w:rPr>
                <w:rFonts w:ascii="Times New Roman CYR" w:hAnsi="Times New Roman CYR" w:cs="Times New Roman CYR"/>
                <w:bCs/>
                <w:iCs/>
              </w:rPr>
              <w:t>Педагогический коллектив</w:t>
            </w:r>
          </w:p>
        </w:tc>
      </w:tr>
      <w:tr w:rsidR="00A556B0" w:rsidRPr="001932F1" w:rsidTr="007C7DC8">
        <w:tc>
          <w:tcPr>
            <w:tcW w:w="1242" w:type="dxa"/>
          </w:tcPr>
          <w:p w:rsidR="00A556B0" w:rsidRPr="001932F1" w:rsidRDefault="00A556B0" w:rsidP="001932F1">
            <w:pPr>
              <w:numPr>
                <w:ilvl w:val="0"/>
                <w:numId w:val="13"/>
              </w:num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  <w:sz w:val="32"/>
                <w:szCs w:val="32"/>
              </w:rPr>
            </w:pPr>
          </w:p>
        </w:tc>
        <w:tc>
          <w:tcPr>
            <w:tcW w:w="5670" w:type="dxa"/>
          </w:tcPr>
          <w:p w:rsidR="00A556B0" w:rsidRPr="001932F1" w:rsidRDefault="00A556B0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YS Text" w:hAnsi="YS Text"/>
                <w:color w:val="000000"/>
                <w:lang w:eastAsia="ru-RU"/>
              </w:rPr>
              <w:t>Составление социального паспорта семей воспитанников</w:t>
            </w:r>
          </w:p>
        </w:tc>
        <w:tc>
          <w:tcPr>
            <w:tcW w:w="1559" w:type="dxa"/>
          </w:tcPr>
          <w:p w:rsidR="00A556B0" w:rsidRPr="001932F1" w:rsidRDefault="00A556B0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t xml:space="preserve">Сентябрь-октябрь </w:t>
            </w:r>
          </w:p>
        </w:tc>
        <w:tc>
          <w:tcPr>
            <w:tcW w:w="2268" w:type="dxa"/>
          </w:tcPr>
          <w:p w:rsidR="00A556B0" w:rsidRPr="001932F1" w:rsidRDefault="00A556B0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1932F1">
              <w:rPr>
                <w:rFonts w:ascii="Times New Roman CYR" w:hAnsi="Times New Roman CYR" w:cs="Times New Roman CYR"/>
                <w:bCs/>
                <w:iCs/>
              </w:rPr>
              <w:t>Социальный педагог, воспитатели</w:t>
            </w:r>
          </w:p>
        </w:tc>
      </w:tr>
      <w:tr w:rsidR="00F24B6D" w:rsidRPr="001932F1" w:rsidTr="007C7DC8">
        <w:tc>
          <w:tcPr>
            <w:tcW w:w="1242" w:type="dxa"/>
          </w:tcPr>
          <w:p w:rsidR="00F24B6D" w:rsidRPr="001932F1" w:rsidRDefault="00F24B6D" w:rsidP="001932F1">
            <w:pPr>
              <w:numPr>
                <w:ilvl w:val="0"/>
                <w:numId w:val="13"/>
              </w:num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  <w:sz w:val="32"/>
                <w:szCs w:val="32"/>
              </w:rPr>
            </w:pPr>
          </w:p>
        </w:tc>
        <w:tc>
          <w:tcPr>
            <w:tcW w:w="5670" w:type="dxa"/>
          </w:tcPr>
          <w:p w:rsidR="00F24B6D" w:rsidRPr="001932F1" w:rsidRDefault="00F24B6D" w:rsidP="00A23E6E">
            <w:pPr>
              <w:autoSpaceDE w:val="0"/>
              <w:spacing w:line="315" w:lineRule="atLeast"/>
              <w:rPr>
                <w:rFonts w:ascii="Times New Roman CYR" w:hAnsi="Times New Roman CYR" w:cs="Times New Roman CYR"/>
              </w:rPr>
            </w:pPr>
            <w:r>
              <w:t>Участие в мероприятиях: «</w:t>
            </w:r>
            <w:r w:rsidR="00A23E6E">
              <w:t>Внимание дети!</w:t>
            </w:r>
            <w:r>
              <w:t>»</w:t>
            </w:r>
          </w:p>
        </w:tc>
        <w:tc>
          <w:tcPr>
            <w:tcW w:w="1559" w:type="dxa"/>
          </w:tcPr>
          <w:p w:rsidR="00F24B6D" w:rsidRPr="001932F1" w:rsidRDefault="00F24B6D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t>Сентябрь</w:t>
            </w:r>
          </w:p>
        </w:tc>
        <w:tc>
          <w:tcPr>
            <w:tcW w:w="2268" w:type="dxa"/>
          </w:tcPr>
          <w:p w:rsidR="00F24B6D" w:rsidRPr="001932F1" w:rsidRDefault="00F24B6D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1932F1">
              <w:rPr>
                <w:rFonts w:ascii="Times New Roman CYR" w:hAnsi="Times New Roman CYR" w:cs="Times New Roman CYR"/>
                <w:bCs/>
                <w:iCs/>
              </w:rPr>
              <w:t>Педагогический коллектив</w:t>
            </w:r>
          </w:p>
        </w:tc>
      </w:tr>
      <w:tr w:rsidR="00F24B6D" w:rsidRPr="001932F1" w:rsidTr="007C7DC8">
        <w:tc>
          <w:tcPr>
            <w:tcW w:w="1242" w:type="dxa"/>
          </w:tcPr>
          <w:p w:rsidR="00F24B6D" w:rsidRPr="001932F1" w:rsidRDefault="00F24B6D" w:rsidP="001932F1">
            <w:pPr>
              <w:numPr>
                <w:ilvl w:val="0"/>
                <w:numId w:val="13"/>
              </w:num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  <w:sz w:val="32"/>
                <w:szCs w:val="32"/>
              </w:rPr>
            </w:pPr>
          </w:p>
        </w:tc>
        <w:tc>
          <w:tcPr>
            <w:tcW w:w="5670" w:type="dxa"/>
          </w:tcPr>
          <w:p w:rsidR="00F24B6D" w:rsidRPr="001932F1" w:rsidRDefault="00F24B6D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</w:rPr>
            </w:pPr>
            <w:r>
              <w:t>Декада, приуроченная ко Дню правовой помощи детям</w:t>
            </w:r>
          </w:p>
        </w:tc>
        <w:tc>
          <w:tcPr>
            <w:tcW w:w="1559" w:type="dxa"/>
          </w:tcPr>
          <w:p w:rsidR="00F24B6D" w:rsidRPr="001932F1" w:rsidRDefault="00F24B6D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color w:val="000000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F24B6D" w:rsidRPr="001932F1" w:rsidRDefault="00F24B6D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1932F1">
              <w:rPr>
                <w:rFonts w:ascii="Times New Roman CYR" w:hAnsi="Times New Roman CYR" w:cs="Times New Roman CYR"/>
                <w:bCs/>
                <w:iCs/>
              </w:rPr>
              <w:t>Педагогический коллектив</w:t>
            </w:r>
          </w:p>
        </w:tc>
      </w:tr>
      <w:tr w:rsidR="00F24B6D" w:rsidRPr="001932F1" w:rsidTr="007C7DC8">
        <w:tc>
          <w:tcPr>
            <w:tcW w:w="1242" w:type="dxa"/>
          </w:tcPr>
          <w:p w:rsidR="00F24B6D" w:rsidRPr="001932F1" w:rsidRDefault="00F24B6D" w:rsidP="001932F1">
            <w:pPr>
              <w:numPr>
                <w:ilvl w:val="0"/>
                <w:numId w:val="13"/>
              </w:num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  <w:sz w:val="32"/>
                <w:szCs w:val="32"/>
              </w:rPr>
            </w:pPr>
          </w:p>
        </w:tc>
        <w:tc>
          <w:tcPr>
            <w:tcW w:w="5670" w:type="dxa"/>
          </w:tcPr>
          <w:p w:rsidR="00F24B6D" w:rsidRPr="001932F1" w:rsidRDefault="00F24B6D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3F1307">
              <w:t>Разработка новогодних утренников</w:t>
            </w:r>
          </w:p>
          <w:p w:rsidR="00F24B6D" w:rsidRPr="001932F1" w:rsidRDefault="00F24B6D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</w:tcPr>
          <w:p w:rsidR="00F24B6D" w:rsidRPr="001932F1" w:rsidRDefault="00F24B6D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YS Text" w:hAnsi="YS Text" w:hint="eastAsia"/>
                <w:color w:val="000000"/>
                <w:lang w:eastAsia="ru-RU"/>
              </w:rPr>
              <w:t>Н</w:t>
            </w:r>
            <w:r w:rsidRPr="001932F1">
              <w:rPr>
                <w:rFonts w:ascii="YS Text" w:hAnsi="YS Text"/>
                <w:color w:val="000000"/>
                <w:lang w:eastAsia="ru-RU"/>
              </w:rPr>
              <w:t>оябрь</w:t>
            </w:r>
          </w:p>
        </w:tc>
        <w:tc>
          <w:tcPr>
            <w:tcW w:w="2268" w:type="dxa"/>
          </w:tcPr>
          <w:p w:rsidR="00F24B6D" w:rsidRPr="001932F1" w:rsidRDefault="00F24B6D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1932F1">
              <w:rPr>
                <w:rFonts w:ascii="Times New Roman CYR" w:hAnsi="Times New Roman CYR" w:cs="Times New Roman CYR"/>
                <w:bCs/>
                <w:iCs/>
              </w:rPr>
              <w:t>Педагогический коллектив</w:t>
            </w:r>
          </w:p>
        </w:tc>
      </w:tr>
      <w:tr w:rsidR="00F24B6D" w:rsidRPr="001932F1" w:rsidTr="007C7DC8">
        <w:tc>
          <w:tcPr>
            <w:tcW w:w="1242" w:type="dxa"/>
          </w:tcPr>
          <w:p w:rsidR="00F24B6D" w:rsidRPr="001932F1" w:rsidRDefault="00F24B6D" w:rsidP="001932F1">
            <w:pPr>
              <w:numPr>
                <w:ilvl w:val="0"/>
                <w:numId w:val="13"/>
              </w:num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  <w:sz w:val="32"/>
                <w:szCs w:val="32"/>
              </w:rPr>
            </w:pPr>
          </w:p>
        </w:tc>
        <w:tc>
          <w:tcPr>
            <w:tcW w:w="5670" w:type="dxa"/>
          </w:tcPr>
          <w:p w:rsidR="00F24B6D" w:rsidRPr="003F1307" w:rsidRDefault="00F24B6D" w:rsidP="001932F1">
            <w:pPr>
              <w:autoSpaceDE w:val="0"/>
            </w:pPr>
            <w:r w:rsidRPr="001932F1">
              <w:rPr>
                <w:color w:val="000000"/>
              </w:rPr>
              <w:t>Анализ посещаемости за 202</w:t>
            </w:r>
            <w:r w:rsidR="007A6CA0">
              <w:rPr>
                <w:color w:val="000000"/>
              </w:rPr>
              <w:t>4</w:t>
            </w:r>
            <w:r w:rsidRPr="001932F1">
              <w:rPr>
                <w:color w:val="000000"/>
              </w:rPr>
              <w:t xml:space="preserve"> год</w:t>
            </w:r>
          </w:p>
          <w:p w:rsidR="00F24B6D" w:rsidRPr="001932F1" w:rsidRDefault="00F24B6D" w:rsidP="001932F1">
            <w:pPr>
              <w:autoSpaceDE w:val="0"/>
              <w:rPr>
                <w:rFonts w:ascii="YS Text" w:hAnsi="YS Text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24B6D" w:rsidRPr="001932F1" w:rsidRDefault="00F24B6D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YS Text" w:hAnsi="YS Text" w:hint="eastAsia"/>
                <w:color w:val="000000"/>
                <w:lang w:eastAsia="ru-RU"/>
              </w:rPr>
              <w:t>Д</w:t>
            </w:r>
            <w:r w:rsidRPr="001932F1">
              <w:rPr>
                <w:rFonts w:ascii="YS Text" w:hAnsi="YS Text"/>
                <w:color w:val="000000"/>
                <w:lang w:eastAsia="ru-RU"/>
              </w:rPr>
              <w:t>екабрь</w:t>
            </w:r>
          </w:p>
        </w:tc>
        <w:tc>
          <w:tcPr>
            <w:tcW w:w="2268" w:type="dxa"/>
          </w:tcPr>
          <w:p w:rsidR="00F24B6D" w:rsidRPr="001932F1" w:rsidRDefault="00F24B6D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t>Заведующий,</w:t>
            </w:r>
          </w:p>
          <w:p w:rsidR="00F24B6D" w:rsidRPr="001932F1" w:rsidRDefault="00F24B6D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1932F1">
              <w:rPr>
                <w:rFonts w:ascii="Times New Roman CYR" w:hAnsi="Times New Roman CYR" w:cs="Times New Roman CYR"/>
              </w:rPr>
              <w:t>Воспитатели</w:t>
            </w:r>
          </w:p>
        </w:tc>
      </w:tr>
      <w:tr w:rsidR="00F24B6D" w:rsidRPr="001932F1" w:rsidTr="007C7DC8">
        <w:tc>
          <w:tcPr>
            <w:tcW w:w="1242" w:type="dxa"/>
          </w:tcPr>
          <w:p w:rsidR="00F24B6D" w:rsidRPr="001932F1" w:rsidRDefault="00F24B6D" w:rsidP="001932F1">
            <w:pPr>
              <w:numPr>
                <w:ilvl w:val="0"/>
                <w:numId w:val="13"/>
              </w:num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  <w:sz w:val="32"/>
                <w:szCs w:val="32"/>
              </w:rPr>
            </w:pPr>
          </w:p>
        </w:tc>
        <w:tc>
          <w:tcPr>
            <w:tcW w:w="5670" w:type="dxa"/>
          </w:tcPr>
          <w:p w:rsidR="00F24B6D" w:rsidRPr="001932F1" w:rsidRDefault="00F24B6D" w:rsidP="001932F1">
            <w:pPr>
              <w:autoSpaceDE w:val="0"/>
              <w:rPr>
                <w:color w:val="000000"/>
              </w:rPr>
            </w:pPr>
            <w:r>
              <w:t>Организация мероприятий</w:t>
            </w:r>
            <w:r w:rsidRPr="003F1307">
              <w:t xml:space="preserve"> в честь снятия блокады Ленинграда</w:t>
            </w:r>
          </w:p>
        </w:tc>
        <w:tc>
          <w:tcPr>
            <w:tcW w:w="1559" w:type="dxa"/>
          </w:tcPr>
          <w:p w:rsidR="00F24B6D" w:rsidRPr="001932F1" w:rsidRDefault="00F24B6D" w:rsidP="001932F1">
            <w:pPr>
              <w:autoSpaceDE w:val="0"/>
              <w:rPr>
                <w:rFonts w:ascii="YS Text" w:hAnsi="YS Text"/>
                <w:color w:val="000000"/>
                <w:lang w:eastAsia="ru-RU"/>
              </w:rPr>
            </w:pPr>
            <w:r w:rsidRPr="001932F1">
              <w:rPr>
                <w:rFonts w:ascii="YS Text" w:hAnsi="YS Text" w:hint="eastAsia"/>
                <w:color w:val="000000"/>
                <w:lang w:eastAsia="ru-RU"/>
              </w:rPr>
              <w:t>Я</w:t>
            </w:r>
            <w:r w:rsidRPr="001932F1">
              <w:rPr>
                <w:rFonts w:ascii="YS Text" w:hAnsi="YS Text"/>
                <w:color w:val="000000"/>
                <w:lang w:eastAsia="ru-RU"/>
              </w:rPr>
              <w:t>нварь</w:t>
            </w:r>
          </w:p>
        </w:tc>
        <w:tc>
          <w:tcPr>
            <w:tcW w:w="2268" w:type="dxa"/>
          </w:tcPr>
          <w:p w:rsidR="00F24B6D" w:rsidRPr="001932F1" w:rsidRDefault="00F24B6D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  <w:bCs/>
                <w:iCs/>
              </w:rPr>
              <w:t>Педагогический коллектив</w:t>
            </w:r>
          </w:p>
        </w:tc>
      </w:tr>
      <w:tr w:rsidR="001A4E55" w:rsidRPr="001932F1" w:rsidTr="007C7DC8">
        <w:tc>
          <w:tcPr>
            <w:tcW w:w="1242" w:type="dxa"/>
          </w:tcPr>
          <w:p w:rsidR="001A4E55" w:rsidRPr="001932F1" w:rsidRDefault="001A4E55" w:rsidP="001932F1">
            <w:pPr>
              <w:numPr>
                <w:ilvl w:val="0"/>
                <w:numId w:val="13"/>
              </w:num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  <w:sz w:val="32"/>
                <w:szCs w:val="32"/>
              </w:rPr>
            </w:pPr>
          </w:p>
        </w:tc>
        <w:tc>
          <w:tcPr>
            <w:tcW w:w="5670" w:type="dxa"/>
          </w:tcPr>
          <w:p w:rsidR="001A4E55" w:rsidRDefault="001A4E55" w:rsidP="001932F1">
            <w:pPr>
              <w:autoSpaceDE w:val="0"/>
            </w:pPr>
            <w:r>
              <w:t>Участие во Всероссийской акции «Безопасность детства».</w:t>
            </w:r>
          </w:p>
        </w:tc>
        <w:tc>
          <w:tcPr>
            <w:tcW w:w="1559" w:type="dxa"/>
          </w:tcPr>
          <w:p w:rsidR="001A4E55" w:rsidRPr="001932F1" w:rsidRDefault="001A4E55" w:rsidP="001932F1">
            <w:pPr>
              <w:autoSpaceDE w:val="0"/>
              <w:rPr>
                <w:rFonts w:ascii="YS Text" w:hAnsi="YS Text"/>
                <w:color w:val="000000"/>
                <w:lang w:eastAsia="ru-RU"/>
              </w:rPr>
            </w:pPr>
            <w:r w:rsidRPr="001932F1">
              <w:rPr>
                <w:rFonts w:ascii="YS Text" w:hAnsi="YS Text" w:hint="eastAsia"/>
                <w:color w:val="000000"/>
                <w:lang w:eastAsia="ru-RU"/>
              </w:rPr>
              <w:t>Ф</w:t>
            </w:r>
            <w:r w:rsidRPr="001932F1">
              <w:rPr>
                <w:rFonts w:ascii="YS Text" w:hAnsi="YS Text"/>
                <w:color w:val="000000"/>
                <w:lang w:eastAsia="ru-RU"/>
              </w:rPr>
              <w:t xml:space="preserve">евраль </w:t>
            </w:r>
          </w:p>
        </w:tc>
        <w:tc>
          <w:tcPr>
            <w:tcW w:w="2268" w:type="dxa"/>
          </w:tcPr>
          <w:p w:rsidR="001A4E55" w:rsidRPr="001932F1" w:rsidRDefault="001A4E55" w:rsidP="001932F1">
            <w:pPr>
              <w:autoSpaceDE w:val="0"/>
              <w:rPr>
                <w:rFonts w:ascii="Times New Roman CYR" w:hAnsi="Times New Roman CYR" w:cs="Times New Roman CYR"/>
                <w:bCs/>
                <w:iCs/>
              </w:rPr>
            </w:pPr>
            <w:r w:rsidRPr="001932F1">
              <w:rPr>
                <w:rFonts w:ascii="Times New Roman CYR" w:hAnsi="Times New Roman CYR" w:cs="Times New Roman CYR"/>
                <w:bCs/>
                <w:iCs/>
              </w:rPr>
              <w:t>Педагогический коллектив</w:t>
            </w:r>
          </w:p>
        </w:tc>
      </w:tr>
      <w:tr w:rsidR="00F24B6D" w:rsidRPr="001932F1" w:rsidTr="007C7DC8">
        <w:tc>
          <w:tcPr>
            <w:tcW w:w="1242" w:type="dxa"/>
          </w:tcPr>
          <w:p w:rsidR="00F24B6D" w:rsidRPr="001932F1" w:rsidRDefault="00F24B6D" w:rsidP="001932F1">
            <w:pPr>
              <w:numPr>
                <w:ilvl w:val="0"/>
                <w:numId w:val="13"/>
              </w:num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  <w:sz w:val="32"/>
                <w:szCs w:val="32"/>
              </w:rPr>
            </w:pPr>
          </w:p>
        </w:tc>
        <w:tc>
          <w:tcPr>
            <w:tcW w:w="5670" w:type="dxa"/>
          </w:tcPr>
          <w:p w:rsidR="00F24B6D" w:rsidRPr="001932F1" w:rsidRDefault="00F24B6D" w:rsidP="001932F1">
            <w:pPr>
              <w:autoSpaceDE w:val="0"/>
              <w:rPr>
                <w:color w:val="000000"/>
              </w:rPr>
            </w:pPr>
            <w:r>
              <w:t>Декада мероприятий «Безопасность на воде весной»</w:t>
            </w:r>
          </w:p>
        </w:tc>
        <w:tc>
          <w:tcPr>
            <w:tcW w:w="1559" w:type="dxa"/>
          </w:tcPr>
          <w:p w:rsidR="00F24B6D" w:rsidRPr="001932F1" w:rsidRDefault="00F24B6D" w:rsidP="001932F1">
            <w:pPr>
              <w:autoSpaceDE w:val="0"/>
              <w:rPr>
                <w:rFonts w:ascii="YS Text" w:hAnsi="YS Text"/>
                <w:color w:val="000000"/>
                <w:lang w:eastAsia="ru-RU"/>
              </w:rPr>
            </w:pPr>
            <w:r w:rsidRPr="001932F1">
              <w:rPr>
                <w:rFonts w:ascii="YS Text" w:hAnsi="YS Text" w:hint="eastAsia"/>
                <w:color w:val="000000"/>
                <w:lang w:eastAsia="ru-RU"/>
              </w:rPr>
              <w:t>М</w:t>
            </w:r>
            <w:r w:rsidRPr="001932F1">
              <w:rPr>
                <w:rFonts w:ascii="YS Text" w:hAnsi="YS Text"/>
                <w:color w:val="000000"/>
                <w:lang w:eastAsia="ru-RU"/>
              </w:rPr>
              <w:t>арт</w:t>
            </w:r>
          </w:p>
        </w:tc>
        <w:tc>
          <w:tcPr>
            <w:tcW w:w="2268" w:type="dxa"/>
          </w:tcPr>
          <w:p w:rsidR="00F24B6D" w:rsidRPr="001932F1" w:rsidRDefault="00F24B6D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  <w:bCs/>
                <w:iCs/>
              </w:rPr>
              <w:t>Педагогический коллектив</w:t>
            </w:r>
          </w:p>
        </w:tc>
      </w:tr>
      <w:tr w:rsidR="00F24B6D" w:rsidRPr="001932F1" w:rsidTr="007C7DC8">
        <w:tc>
          <w:tcPr>
            <w:tcW w:w="1242" w:type="dxa"/>
          </w:tcPr>
          <w:p w:rsidR="00F24B6D" w:rsidRPr="001932F1" w:rsidRDefault="00F24B6D" w:rsidP="001932F1">
            <w:pPr>
              <w:numPr>
                <w:ilvl w:val="0"/>
                <w:numId w:val="13"/>
              </w:num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  <w:sz w:val="32"/>
                <w:szCs w:val="32"/>
              </w:rPr>
            </w:pPr>
          </w:p>
        </w:tc>
        <w:tc>
          <w:tcPr>
            <w:tcW w:w="5670" w:type="dxa"/>
          </w:tcPr>
          <w:p w:rsidR="00F24B6D" w:rsidRPr="001932F1" w:rsidRDefault="00F24B6D" w:rsidP="0081280E">
            <w:pPr>
              <w:autoSpaceDE w:val="0"/>
              <w:rPr>
                <w:color w:val="000000"/>
              </w:rPr>
            </w:pPr>
            <w:r w:rsidRPr="003F1307">
              <w:t>Организация мероприятий, посвящ</w:t>
            </w:r>
            <w:r>
              <w:t>ё</w:t>
            </w:r>
            <w:r w:rsidRPr="003F1307">
              <w:t xml:space="preserve">нных празднованию </w:t>
            </w:r>
            <w:r w:rsidR="0081280E">
              <w:t>Дня космонавтики</w:t>
            </w:r>
          </w:p>
        </w:tc>
        <w:tc>
          <w:tcPr>
            <w:tcW w:w="1559" w:type="dxa"/>
          </w:tcPr>
          <w:p w:rsidR="00F24B6D" w:rsidRPr="001932F1" w:rsidRDefault="00F24B6D" w:rsidP="001932F1">
            <w:pPr>
              <w:autoSpaceDE w:val="0"/>
              <w:rPr>
                <w:rFonts w:ascii="YS Text" w:hAnsi="YS Text"/>
                <w:color w:val="000000"/>
                <w:lang w:eastAsia="ru-RU"/>
              </w:rPr>
            </w:pPr>
            <w:r w:rsidRPr="001932F1">
              <w:rPr>
                <w:rFonts w:ascii="YS Text" w:hAnsi="YS Text" w:hint="eastAsia"/>
                <w:color w:val="000000"/>
                <w:lang w:eastAsia="ru-RU"/>
              </w:rPr>
              <w:t>А</w:t>
            </w:r>
            <w:r w:rsidRPr="001932F1">
              <w:rPr>
                <w:rFonts w:ascii="YS Text" w:hAnsi="YS Text"/>
                <w:color w:val="000000"/>
                <w:lang w:eastAsia="ru-RU"/>
              </w:rPr>
              <w:t>прель</w:t>
            </w:r>
          </w:p>
        </w:tc>
        <w:tc>
          <w:tcPr>
            <w:tcW w:w="2268" w:type="dxa"/>
          </w:tcPr>
          <w:p w:rsidR="00F24B6D" w:rsidRPr="001932F1" w:rsidRDefault="00F24B6D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  <w:bCs/>
                <w:iCs/>
              </w:rPr>
              <w:t>Педагогический коллектив</w:t>
            </w:r>
          </w:p>
        </w:tc>
      </w:tr>
      <w:tr w:rsidR="004F3CE0" w:rsidRPr="001932F1" w:rsidTr="007C7DC8">
        <w:tc>
          <w:tcPr>
            <w:tcW w:w="1242" w:type="dxa"/>
          </w:tcPr>
          <w:p w:rsidR="004F3CE0" w:rsidRPr="001932F1" w:rsidRDefault="004F3CE0" w:rsidP="001932F1">
            <w:pPr>
              <w:numPr>
                <w:ilvl w:val="0"/>
                <w:numId w:val="13"/>
              </w:num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  <w:sz w:val="32"/>
                <w:szCs w:val="32"/>
              </w:rPr>
            </w:pPr>
          </w:p>
        </w:tc>
        <w:tc>
          <w:tcPr>
            <w:tcW w:w="5670" w:type="dxa"/>
          </w:tcPr>
          <w:p w:rsidR="004F3CE0" w:rsidRPr="003F1307" w:rsidRDefault="004F3CE0" w:rsidP="004F3CE0">
            <w:pPr>
              <w:autoSpaceDE w:val="0"/>
            </w:pPr>
            <w:r w:rsidRPr="003F1307">
              <w:t>Организация мероприятий, посвящ</w:t>
            </w:r>
            <w:r>
              <w:t>ё</w:t>
            </w:r>
            <w:r w:rsidRPr="003F1307">
              <w:t xml:space="preserve">нных празднованию </w:t>
            </w:r>
            <w:r>
              <w:t>Дня Победы</w:t>
            </w:r>
          </w:p>
        </w:tc>
        <w:tc>
          <w:tcPr>
            <w:tcW w:w="1559" w:type="dxa"/>
          </w:tcPr>
          <w:p w:rsidR="004F3CE0" w:rsidRPr="001932F1" w:rsidRDefault="004F3CE0" w:rsidP="001932F1">
            <w:pPr>
              <w:autoSpaceDE w:val="0"/>
              <w:rPr>
                <w:rFonts w:ascii="YS Text" w:hAnsi="YS Text"/>
                <w:color w:val="000000"/>
                <w:lang w:eastAsia="ru-RU"/>
              </w:rPr>
            </w:pPr>
            <w:r>
              <w:rPr>
                <w:rFonts w:ascii="YS Text" w:hAnsi="YS Text" w:hint="eastAsia"/>
                <w:color w:val="000000"/>
                <w:lang w:eastAsia="ru-RU"/>
              </w:rPr>
              <w:t>М</w:t>
            </w:r>
            <w:r>
              <w:rPr>
                <w:rFonts w:ascii="YS Text" w:hAnsi="YS Text"/>
                <w:color w:val="000000"/>
                <w:lang w:eastAsia="ru-RU"/>
              </w:rPr>
              <w:t xml:space="preserve">ай </w:t>
            </w:r>
          </w:p>
        </w:tc>
        <w:tc>
          <w:tcPr>
            <w:tcW w:w="2268" w:type="dxa"/>
          </w:tcPr>
          <w:p w:rsidR="004F3CE0" w:rsidRPr="001932F1" w:rsidRDefault="004F3CE0" w:rsidP="001932F1">
            <w:pPr>
              <w:autoSpaceDE w:val="0"/>
              <w:rPr>
                <w:rFonts w:ascii="Times New Roman CYR" w:hAnsi="Times New Roman CYR" w:cs="Times New Roman CYR"/>
                <w:bCs/>
                <w:iCs/>
              </w:rPr>
            </w:pPr>
            <w:r w:rsidRPr="001932F1">
              <w:rPr>
                <w:rFonts w:ascii="Times New Roman CYR" w:hAnsi="Times New Roman CYR" w:cs="Times New Roman CYR"/>
                <w:bCs/>
                <w:iCs/>
              </w:rPr>
              <w:t>Педагогический коллектив</w:t>
            </w:r>
          </w:p>
        </w:tc>
      </w:tr>
    </w:tbl>
    <w:p w:rsidR="00FF0993" w:rsidRDefault="00FF0993" w:rsidP="00FF0993">
      <w:pPr>
        <w:autoSpaceDE w:val="0"/>
        <w:spacing w:line="315" w:lineRule="atLeast"/>
        <w:rPr>
          <w:rFonts w:ascii="Times New Roman CYR" w:hAnsi="Times New Roman CYR" w:cs="Times New Roman CYR"/>
          <w:b/>
          <w:bCs/>
          <w:iCs/>
          <w:sz w:val="32"/>
          <w:szCs w:val="32"/>
        </w:rPr>
      </w:pPr>
    </w:p>
    <w:p w:rsidR="00F24B6D" w:rsidRDefault="00F24B6D" w:rsidP="002100A8">
      <w:pPr>
        <w:autoSpaceDE w:val="0"/>
        <w:spacing w:line="315" w:lineRule="atLeast"/>
        <w:jc w:val="center"/>
        <w:rPr>
          <w:rFonts w:ascii="Times New Roman CYR" w:hAnsi="Times New Roman CYR" w:cs="Times New Roman CYR"/>
          <w:b/>
          <w:bCs/>
          <w:i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Cs/>
          <w:sz w:val="32"/>
          <w:szCs w:val="32"/>
        </w:rPr>
        <w:t>2. Работа с кадрами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953"/>
        <w:gridCol w:w="1559"/>
        <w:gridCol w:w="2268"/>
      </w:tblGrid>
      <w:tr w:rsidR="00F24B6D" w:rsidRPr="001932F1" w:rsidTr="00C316E1">
        <w:tc>
          <w:tcPr>
            <w:tcW w:w="959" w:type="dxa"/>
          </w:tcPr>
          <w:p w:rsidR="00F24B6D" w:rsidRPr="001932F1" w:rsidRDefault="00F24B6D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1932F1">
              <w:rPr>
                <w:bCs/>
                <w:iCs/>
              </w:rPr>
              <w:t>№</w:t>
            </w:r>
          </w:p>
        </w:tc>
        <w:tc>
          <w:tcPr>
            <w:tcW w:w="5953" w:type="dxa"/>
          </w:tcPr>
          <w:p w:rsidR="00F24B6D" w:rsidRPr="001932F1" w:rsidRDefault="00F24B6D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1932F1">
              <w:rPr>
                <w:bCs/>
                <w:iCs/>
              </w:rPr>
              <w:t>Содержание мероприятий</w:t>
            </w:r>
          </w:p>
        </w:tc>
        <w:tc>
          <w:tcPr>
            <w:tcW w:w="1559" w:type="dxa"/>
          </w:tcPr>
          <w:p w:rsidR="00F24B6D" w:rsidRPr="001932F1" w:rsidRDefault="00F24B6D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1932F1">
              <w:rPr>
                <w:rFonts w:ascii="Times New Roman CYR" w:hAnsi="Times New Roman CYR" w:cs="Times New Roman CYR"/>
                <w:bCs/>
                <w:iCs/>
              </w:rPr>
              <w:t>Сроки</w:t>
            </w:r>
          </w:p>
        </w:tc>
        <w:tc>
          <w:tcPr>
            <w:tcW w:w="2268" w:type="dxa"/>
          </w:tcPr>
          <w:p w:rsidR="00F24B6D" w:rsidRPr="001932F1" w:rsidRDefault="00F24B6D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1932F1">
              <w:rPr>
                <w:rFonts w:ascii="Times New Roman CYR" w:hAnsi="Times New Roman CYR" w:cs="Times New Roman CYR"/>
                <w:bCs/>
                <w:iCs/>
              </w:rPr>
              <w:t xml:space="preserve">Ответственные </w:t>
            </w:r>
          </w:p>
        </w:tc>
      </w:tr>
      <w:tr w:rsidR="00F24B6D" w:rsidRPr="001932F1" w:rsidTr="00C316E1">
        <w:tc>
          <w:tcPr>
            <w:tcW w:w="959" w:type="dxa"/>
          </w:tcPr>
          <w:p w:rsidR="00F24B6D" w:rsidRPr="001932F1" w:rsidRDefault="00F24B6D" w:rsidP="001932F1">
            <w:pPr>
              <w:numPr>
                <w:ilvl w:val="0"/>
                <w:numId w:val="30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953" w:type="dxa"/>
          </w:tcPr>
          <w:p w:rsidR="00F24B6D" w:rsidRPr="00A556B0" w:rsidRDefault="00486073" w:rsidP="001932F1">
            <w:pPr>
              <w:autoSpaceDE w:val="0"/>
              <w:spacing w:line="315" w:lineRule="atLeast"/>
            </w:pPr>
            <w:r w:rsidRPr="00A556B0">
              <w:t xml:space="preserve">Организация работы в </w:t>
            </w:r>
            <w:r w:rsidR="00F24B6D" w:rsidRPr="00A556B0">
              <w:t xml:space="preserve">ДОУ по повышению квалификации педагогов: </w:t>
            </w:r>
          </w:p>
          <w:p w:rsidR="00F24B6D" w:rsidRPr="00A556B0" w:rsidRDefault="00F24B6D" w:rsidP="001932F1">
            <w:pPr>
              <w:autoSpaceDE w:val="0"/>
              <w:spacing w:line="315" w:lineRule="atLeast"/>
            </w:pPr>
            <w:r w:rsidRPr="00A556B0">
              <w:lastRenderedPageBreak/>
              <w:t xml:space="preserve">- корректировка плана-графика повышения квалификации и переподготовки педагогических работников; </w:t>
            </w:r>
          </w:p>
          <w:p w:rsidR="00F24B6D" w:rsidRPr="00A556B0" w:rsidRDefault="00F24B6D" w:rsidP="001932F1">
            <w:pPr>
              <w:autoSpaceDE w:val="0"/>
              <w:spacing w:line="315" w:lineRule="atLeast"/>
            </w:pPr>
            <w:r w:rsidRPr="00A556B0">
              <w:t xml:space="preserve">- планирование работы, отслеживание графиков курсовой подготовки; </w:t>
            </w:r>
          </w:p>
          <w:p w:rsidR="00F24B6D" w:rsidRPr="001932F1" w:rsidRDefault="00F24B6D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A556B0">
              <w:t>- составление банка данных (обновление прошлогодних данных) о прохождении педагогами аттестации и курсовой подготовки</w:t>
            </w:r>
          </w:p>
        </w:tc>
        <w:tc>
          <w:tcPr>
            <w:tcW w:w="1559" w:type="dxa"/>
          </w:tcPr>
          <w:p w:rsidR="00F24B6D" w:rsidRPr="001932F1" w:rsidRDefault="00486073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1932F1">
              <w:rPr>
                <w:rFonts w:ascii="Times New Roman CYR" w:hAnsi="Times New Roman CYR" w:cs="Times New Roman CYR"/>
                <w:bCs/>
                <w:iCs/>
              </w:rPr>
              <w:lastRenderedPageBreak/>
              <w:t>сентябрь</w:t>
            </w:r>
          </w:p>
        </w:tc>
        <w:tc>
          <w:tcPr>
            <w:tcW w:w="2268" w:type="dxa"/>
          </w:tcPr>
          <w:p w:rsidR="00F24B6D" w:rsidRPr="001932F1" w:rsidRDefault="00486073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1932F1">
              <w:rPr>
                <w:rFonts w:ascii="Times New Roman CYR" w:hAnsi="Times New Roman CYR" w:cs="Times New Roman CYR"/>
                <w:bCs/>
                <w:iCs/>
              </w:rPr>
              <w:t xml:space="preserve">Заведующий </w:t>
            </w:r>
          </w:p>
        </w:tc>
      </w:tr>
      <w:tr w:rsidR="00486073" w:rsidRPr="001932F1" w:rsidTr="00C316E1">
        <w:tc>
          <w:tcPr>
            <w:tcW w:w="959" w:type="dxa"/>
          </w:tcPr>
          <w:p w:rsidR="00486073" w:rsidRPr="001932F1" w:rsidRDefault="00486073" w:rsidP="001932F1">
            <w:pPr>
              <w:numPr>
                <w:ilvl w:val="0"/>
                <w:numId w:val="30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953" w:type="dxa"/>
          </w:tcPr>
          <w:p w:rsidR="00486073" w:rsidRPr="001932F1" w:rsidRDefault="00486073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A556B0">
              <w:t>Участие в работе районного методического объединения, в работе ТРЦ - 1</w:t>
            </w:r>
          </w:p>
        </w:tc>
        <w:tc>
          <w:tcPr>
            <w:tcW w:w="1559" w:type="dxa"/>
          </w:tcPr>
          <w:p w:rsidR="00486073" w:rsidRPr="001932F1" w:rsidRDefault="00486073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2268" w:type="dxa"/>
          </w:tcPr>
          <w:p w:rsidR="00486073" w:rsidRPr="001932F1" w:rsidRDefault="00486073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1932F1">
              <w:rPr>
                <w:rFonts w:ascii="Times New Roman CYR" w:hAnsi="Times New Roman CYR" w:cs="Times New Roman CYR"/>
                <w:bCs/>
                <w:iCs/>
              </w:rPr>
              <w:t>Педагогический коллектив</w:t>
            </w:r>
          </w:p>
        </w:tc>
      </w:tr>
      <w:tr w:rsidR="00486073" w:rsidRPr="001932F1" w:rsidTr="00C316E1">
        <w:tc>
          <w:tcPr>
            <w:tcW w:w="959" w:type="dxa"/>
          </w:tcPr>
          <w:p w:rsidR="00486073" w:rsidRPr="001932F1" w:rsidRDefault="00486073" w:rsidP="001932F1">
            <w:pPr>
              <w:numPr>
                <w:ilvl w:val="0"/>
                <w:numId w:val="30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953" w:type="dxa"/>
          </w:tcPr>
          <w:p w:rsidR="00486073" w:rsidRPr="001932F1" w:rsidRDefault="00486073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A556B0">
              <w:t>Участие в работе методического объединения ДОУ.</w:t>
            </w:r>
          </w:p>
        </w:tc>
        <w:tc>
          <w:tcPr>
            <w:tcW w:w="1559" w:type="dxa"/>
          </w:tcPr>
          <w:p w:rsidR="00486073" w:rsidRPr="001932F1" w:rsidRDefault="00486073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2268" w:type="dxa"/>
          </w:tcPr>
          <w:p w:rsidR="00486073" w:rsidRPr="001932F1" w:rsidRDefault="00486073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1932F1">
              <w:rPr>
                <w:rFonts w:ascii="Times New Roman CYR" w:hAnsi="Times New Roman CYR" w:cs="Times New Roman CYR"/>
                <w:bCs/>
                <w:iCs/>
              </w:rPr>
              <w:t>Педагогический коллектив</w:t>
            </w:r>
          </w:p>
        </w:tc>
      </w:tr>
      <w:tr w:rsidR="00486073" w:rsidRPr="001932F1" w:rsidTr="00C316E1">
        <w:tc>
          <w:tcPr>
            <w:tcW w:w="959" w:type="dxa"/>
          </w:tcPr>
          <w:p w:rsidR="00486073" w:rsidRPr="001932F1" w:rsidRDefault="00486073" w:rsidP="001932F1">
            <w:pPr>
              <w:numPr>
                <w:ilvl w:val="0"/>
                <w:numId w:val="30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953" w:type="dxa"/>
          </w:tcPr>
          <w:p w:rsidR="00486073" w:rsidRPr="00A556B0" w:rsidRDefault="00486073" w:rsidP="001932F1">
            <w:pPr>
              <w:autoSpaceDE w:val="0"/>
              <w:spacing w:line="315" w:lineRule="atLeast"/>
            </w:pPr>
            <w:r w:rsidRPr="00A556B0">
              <w:t>Посещение комплексных курсов по плану в СОИРО.</w:t>
            </w:r>
          </w:p>
        </w:tc>
        <w:tc>
          <w:tcPr>
            <w:tcW w:w="1559" w:type="dxa"/>
          </w:tcPr>
          <w:p w:rsidR="00486073" w:rsidRPr="001932F1" w:rsidRDefault="00486073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2268" w:type="dxa"/>
          </w:tcPr>
          <w:p w:rsidR="00486073" w:rsidRPr="001932F1" w:rsidRDefault="00486073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1932F1">
              <w:rPr>
                <w:rFonts w:ascii="Times New Roman CYR" w:hAnsi="Times New Roman CYR" w:cs="Times New Roman CYR"/>
                <w:bCs/>
                <w:iCs/>
              </w:rPr>
              <w:t>Педагогический коллектив</w:t>
            </w:r>
          </w:p>
        </w:tc>
      </w:tr>
      <w:tr w:rsidR="00486073" w:rsidRPr="001932F1" w:rsidTr="00C316E1">
        <w:tc>
          <w:tcPr>
            <w:tcW w:w="959" w:type="dxa"/>
          </w:tcPr>
          <w:p w:rsidR="00486073" w:rsidRPr="001932F1" w:rsidRDefault="00486073" w:rsidP="001932F1">
            <w:pPr>
              <w:numPr>
                <w:ilvl w:val="0"/>
                <w:numId w:val="30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953" w:type="dxa"/>
          </w:tcPr>
          <w:p w:rsidR="00486073" w:rsidRPr="00A556B0" w:rsidRDefault="00486073" w:rsidP="001932F1">
            <w:pPr>
              <w:autoSpaceDE w:val="0"/>
              <w:spacing w:line="315" w:lineRule="atLeast"/>
            </w:pPr>
            <w:r w:rsidRPr="00A556B0">
              <w:t>Ознакомление педагогов с нормативными документами по аттестации.</w:t>
            </w:r>
          </w:p>
        </w:tc>
        <w:tc>
          <w:tcPr>
            <w:tcW w:w="1559" w:type="dxa"/>
          </w:tcPr>
          <w:p w:rsidR="00486073" w:rsidRPr="001932F1" w:rsidRDefault="00486073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t>Сентябрь-октябрь</w:t>
            </w:r>
          </w:p>
        </w:tc>
        <w:tc>
          <w:tcPr>
            <w:tcW w:w="2268" w:type="dxa"/>
          </w:tcPr>
          <w:p w:rsidR="00486073" w:rsidRPr="001932F1" w:rsidRDefault="00486073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1932F1">
              <w:rPr>
                <w:rFonts w:ascii="Times New Roman CYR" w:hAnsi="Times New Roman CYR" w:cs="Times New Roman CYR"/>
                <w:bCs/>
                <w:iCs/>
              </w:rPr>
              <w:t>Педагогический коллектив</w:t>
            </w:r>
          </w:p>
        </w:tc>
      </w:tr>
      <w:tr w:rsidR="00486073" w:rsidRPr="001932F1" w:rsidTr="00C316E1">
        <w:tc>
          <w:tcPr>
            <w:tcW w:w="959" w:type="dxa"/>
          </w:tcPr>
          <w:p w:rsidR="00486073" w:rsidRPr="001932F1" w:rsidRDefault="00486073" w:rsidP="001932F1">
            <w:pPr>
              <w:numPr>
                <w:ilvl w:val="0"/>
                <w:numId w:val="30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953" w:type="dxa"/>
          </w:tcPr>
          <w:p w:rsidR="00486073" w:rsidRPr="00A556B0" w:rsidRDefault="00486073" w:rsidP="001932F1">
            <w:pPr>
              <w:autoSpaceDE w:val="0"/>
              <w:spacing w:line="315" w:lineRule="atLeast"/>
            </w:pPr>
            <w:r w:rsidRPr="00A556B0">
              <w:t>Прохождение аттестации</w:t>
            </w:r>
          </w:p>
        </w:tc>
        <w:tc>
          <w:tcPr>
            <w:tcW w:w="1559" w:type="dxa"/>
          </w:tcPr>
          <w:p w:rsidR="00486073" w:rsidRPr="001932F1" w:rsidRDefault="00486073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2268" w:type="dxa"/>
          </w:tcPr>
          <w:p w:rsidR="00486073" w:rsidRPr="001932F1" w:rsidRDefault="00486073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1932F1">
              <w:rPr>
                <w:rFonts w:ascii="Times New Roman CYR" w:hAnsi="Times New Roman CYR" w:cs="Times New Roman CYR"/>
                <w:bCs/>
                <w:iCs/>
              </w:rPr>
              <w:t>Педагогический коллектив</w:t>
            </w:r>
          </w:p>
        </w:tc>
      </w:tr>
      <w:tr w:rsidR="00F24B6D" w:rsidRPr="001932F1" w:rsidTr="00C316E1">
        <w:tc>
          <w:tcPr>
            <w:tcW w:w="959" w:type="dxa"/>
          </w:tcPr>
          <w:p w:rsidR="00F24B6D" w:rsidRPr="001932F1" w:rsidRDefault="00F24B6D" w:rsidP="001932F1">
            <w:pPr>
              <w:numPr>
                <w:ilvl w:val="0"/>
                <w:numId w:val="30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953" w:type="dxa"/>
          </w:tcPr>
          <w:p w:rsidR="00F24B6D" w:rsidRPr="00A556B0" w:rsidRDefault="00D21189" w:rsidP="001932F1">
            <w:pPr>
              <w:autoSpaceDE w:val="0"/>
              <w:spacing w:line="315" w:lineRule="atLeast"/>
            </w:pPr>
            <w:r w:rsidRPr="00A556B0">
              <w:t>Отчетные мероприятия творческих объединений</w:t>
            </w:r>
          </w:p>
        </w:tc>
        <w:tc>
          <w:tcPr>
            <w:tcW w:w="1559" w:type="dxa"/>
          </w:tcPr>
          <w:p w:rsidR="00F24B6D" w:rsidRPr="001932F1" w:rsidRDefault="00486073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1932F1">
              <w:rPr>
                <w:rFonts w:ascii="Times New Roman CYR" w:hAnsi="Times New Roman CYR" w:cs="Times New Roman CYR"/>
                <w:bCs/>
                <w:iCs/>
              </w:rPr>
              <w:t xml:space="preserve">Апрель </w:t>
            </w:r>
          </w:p>
        </w:tc>
        <w:tc>
          <w:tcPr>
            <w:tcW w:w="2268" w:type="dxa"/>
          </w:tcPr>
          <w:p w:rsidR="00F24B6D" w:rsidRPr="001932F1" w:rsidRDefault="00486073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1932F1">
              <w:rPr>
                <w:rFonts w:ascii="Times New Roman CYR" w:hAnsi="Times New Roman CYR" w:cs="Times New Roman CYR"/>
                <w:bCs/>
                <w:iCs/>
              </w:rPr>
              <w:t>Педагогический коллектив</w:t>
            </w:r>
          </w:p>
        </w:tc>
      </w:tr>
      <w:tr w:rsidR="00CE1DB9" w:rsidRPr="001932F1" w:rsidTr="00C316E1">
        <w:tc>
          <w:tcPr>
            <w:tcW w:w="959" w:type="dxa"/>
          </w:tcPr>
          <w:p w:rsidR="00CE1DB9" w:rsidRPr="001932F1" w:rsidRDefault="00CE1DB9" w:rsidP="001932F1">
            <w:pPr>
              <w:numPr>
                <w:ilvl w:val="0"/>
                <w:numId w:val="30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953" w:type="dxa"/>
          </w:tcPr>
          <w:p w:rsidR="00CE1DB9" w:rsidRPr="004F3CE0" w:rsidRDefault="00CE1DB9" w:rsidP="00CE1DB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4F3CE0">
              <w:rPr>
                <w:lang w:eastAsia="ru-RU"/>
              </w:rPr>
              <w:t>Консультация</w:t>
            </w:r>
            <w:proofErr w:type="gramStart"/>
            <w:r w:rsidRPr="004F3CE0">
              <w:rPr>
                <w:lang w:eastAsia="ru-RU"/>
              </w:rPr>
              <w:t xml:space="preserve"> :</w:t>
            </w:r>
            <w:proofErr w:type="gramEnd"/>
            <w:r w:rsidRPr="004F3CE0">
              <w:rPr>
                <w:lang w:eastAsia="ru-RU"/>
              </w:rPr>
              <w:t xml:space="preserve"> «Игра как средство адаптации детей раннего возраста к условиям дошкольной образовательной организации».</w:t>
            </w:r>
          </w:p>
        </w:tc>
        <w:tc>
          <w:tcPr>
            <w:tcW w:w="1559" w:type="dxa"/>
          </w:tcPr>
          <w:p w:rsidR="00CE1DB9" w:rsidRPr="00527CFC" w:rsidRDefault="00CE1DB9" w:rsidP="00B61846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>
              <w:rPr>
                <w:rFonts w:ascii="Times New Roman CYR" w:hAnsi="Times New Roman CYR" w:cs="Times New Roman CYR"/>
                <w:bCs/>
                <w:iCs/>
              </w:rPr>
              <w:t>Сентябрь</w:t>
            </w:r>
          </w:p>
        </w:tc>
        <w:tc>
          <w:tcPr>
            <w:tcW w:w="2268" w:type="dxa"/>
          </w:tcPr>
          <w:p w:rsidR="00CE1DB9" w:rsidRPr="00527CFC" w:rsidRDefault="00CE1DB9" w:rsidP="00B61846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proofErr w:type="spellStart"/>
            <w:r w:rsidRPr="00527CFC">
              <w:rPr>
                <w:rFonts w:ascii="Times New Roman CYR" w:hAnsi="Times New Roman CYR" w:cs="Times New Roman CYR"/>
                <w:bCs/>
                <w:iCs/>
              </w:rPr>
              <w:t>Ершкова</w:t>
            </w:r>
            <w:proofErr w:type="spellEnd"/>
            <w:r w:rsidRPr="00527CFC">
              <w:rPr>
                <w:rFonts w:ascii="Times New Roman CYR" w:hAnsi="Times New Roman CYR" w:cs="Times New Roman CYR"/>
                <w:bCs/>
                <w:iCs/>
              </w:rPr>
              <w:t xml:space="preserve"> С.А.</w:t>
            </w:r>
          </w:p>
        </w:tc>
      </w:tr>
      <w:tr w:rsidR="00486073" w:rsidRPr="001932F1" w:rsidTr="00C316E1">
        <w:tc>
          <w:tcPr>
            <w:tcW w:w="959" w:type="dxa"/>
          </w:tcPr>
          <w:p w:rsidR="00486073" w:rsidRPr="001932F1" w:rsidRDefault="00486073" w:rsidP="001932F1">
            <w:pPr>
              <w:numPr>
                <w:ilvl w:val="0"/>
                <w:numId w:val="30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953" w:type="dxa"/>
          </w:tcPr>
          <w:p w:rsidR="00486073" w:rsidRPr="004F3CE0" w:rsidRDefault="00C316E1" w:rsidP="004F3CE0">
            <w:pPr>
              <w:shd w:val="clear" w:color="auto" w:fill="FFFFFF"/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Семинар</w:t>
            </w:r>
            <w:r w:rsidRPr="00D60EA4">
              <w:rPr>
                <w:lang w:eastAsia="ru-RU"/>
              </w:rPr>
              <w:t xml:space="preserve"> «Проектная деятельность как средство патриотического воспитания дошкольников»</w:t>
            </w:r>
          </w:p>
        </w:tc>
        <w:tc>
          <w:tcPr>
            <w:tcW w:w="1559" w:type="dxa"/>
          </w:tcPr>
          <w:p w:rsidR="00486073" w:rsidRPr="00C316E1" w:rsidRDefault="00E959CF" w:rsidP="00E959CF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C316E1">
              <w:rPr>
                <w:rFonts w:ascii="Times New Roman CYR" w:hAnsi="Times New Roman CYR" w:cs="Times New Roman CYR"/>
                <w:bCs/>
                <w:iCs/>
              </w:rPr>
              <w:t xml:space="preserve">Октябрь </w:t>
            </w:r>
          </w:p>
        </w:tc>
        <w:tc>
          <w:tcPr>
            <w:tcW w:w="2268" w:type="dxa"/>
          </w:tcPr>
          <w:p w:rsidR="00486073" w:rsidRPr="00E959CF" w:rsidRDefault="00C316E1" w:rsidP="00C316E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  <w:color w:val="FF0000"/>
              </w:rPr>
            </w:pPr>
            <w:r w:rsidRPr="00D60EA4">
              <w:rPr>
                <w:rFonts w:ascii="YS Text" w:hAnsi="YS Text" w:hint="eastAsia"/>
                <w:lang w:eastAsia="ru-RU"/>
              </w:rPr>
              <w:t>Валеева</w:t>
            </w:r>
            <w:r w:rsidRPr="00D60EA4">
              <w:rPr>
                <w:rFonts w:ascii="YS Text" w:hAnsi="YS Text"/>
                <w:lang w:eastAsia="ru-RU"/>
              </w:rPr>
              <w:t xml:space="preserve"> М.А.</w:t>
            </w:r>
          </w:p>
        </w:tc>
      </w:tr>
      <w:tr w:rsidR="00486073" w:rsidRPr="001932F1" w:rsidTr="00C316E1">
        <w:tc>
          <w:tcPr>
            <w:tcW w:w="959" w:type="dxa"/>
          </w:tcPr>
          <w:p w:rsidR="00486073" w:rsidRPr="001932F1" w:rsidRDefault="00486073" w:rsidP="001932F1">
            <w:pPr>
              <w:numPr>
                <w:ilvl w:val="0"/>
                <w:numId w:val="30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953" w:type="dxa"/>
          </w:tcPr>
          <w:p w:rsidR="0037081F" w:rsidRPr="004F3CE0" w:rsidRDefault="0037081F" w:rsidP="0037081F">
            <w:pPr>
              <w:shd w:val="clear" w:color="auto" w:fill="FFFFFF"/>
            </w:pPr>
            <w:r w:rsidRPr="004F3CE0">
              <w:rPr>
                <w:lang w:eastAsia="ru-RU"/>
              </w:rPr>
              <w:t xml:space="preserve">Консультация </w:t>
            </w:r>
            <w:r w:rsidRPr="004F3CE0">
              <w:t xml:space="preserve"> «Роль художественной литературы в нравственном воспитании</w:t>
            </w:r>
          </w:p>
          <w:p w:rsidR="00486073" w:rsidRPr="0037081F" w:rsidRDefault="0037081F" w:rsidP="0037081F">
            <w:pPr>
              <w:shd w:val="clear" w:color="auto" w:fill="FFFFFF"/>
              <w:rPr>
                <w:rFonts w:ascii="YS Text" w:hAnsi="YS Text"/>
                <w:lang w:eastAsia="ru-RU"/>
              </w:rPr>
            </w:pPr>
            <w:r w:rsidRPr="004F3CE0">
              <w:t>дошкольников»</w:t>
            </w:r>
          </w:p>
        </w:tc>
        <w:tc>
          <w:tcPr>
            <w:tcW w:w="1559" w:type="dxa"/>
          </w:tcPr>
          <w:p w:rsidR="00486073" w:rsidRPr="00CE1DB9" w:rsidRDefault="00E959CF" w:rsidP="00E959CF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CE1DB9">
              <w:rPr>
                <w:rFonts w:ascii="Times New Roman CYR" w:hAnsi="Times New Roman CYR" w:cs="Times New Roman CYR"/>
                <w:bCs/>
                <w:iCs/>
              </w:rPr>
              <w:t xml:space="preserve">Ноябрь </w:t>
            </w:r>
          </w:p>
        </w:tc>
        <w:tc>
          <w:tcPr>
            <w:tcW w:w="2268" w:type="dxa"/>
          </w:tcPr>
          <w:p w:rsidR="00486073" w:rsidRPr="00CE1DB9" w:rsidRDefault="0037081F" w:rsidP="0037081F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D60EA4">
              <w:rPr>
                <w:rFonts w:ascii="Times New Roman CYR" w:hAnsi="Times New Roman CYR" w:cs="Times New Roman CYR"/>
                <w:bCs/>
                <w:iCs/>
              </w:rPr>
              <w:t>Сидорова С.И</w:t>
            </w:r>
            <w:r w:rsidRPr="00CE1DB9">
              <w:rPr>
                <w:rFonts w:ascii="Times New Roman CYR" w:hAnsi="Times New Roman CYR" w:cs="Times New Roman CYR"/>
                <w:bCs/>
                <w:iCs/>
              </w:rPr>
              <w:t xml:space="preserve"> </w:t>
            </w:r>
          </w:p>
        </w:tc>
      </w:tr>
      <w:tr w:rsidR="00486073" w:rsidRPr="001932F1" w:rsidTr="00C316E1">
        <w:tc>
          <w:tcPr>
            <w:tcW w:w="959" w:type="dxa"/>
          </w:tcPr>
          <w:p w:rsidR="00486073" w:rsidRPr="001932F1" w:rsidRDefault="00486073" w:rsidP="001932F1">
            <w:pPr>
              <w:numPr>
                <w:ilvl w:val="0"/>
                <w:numId w:val="30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953" w:type="dxa"/>
          </w:tcPr>
          <w:p w:rsidR="00486073" w:rsidRPr="00D60EA4" w:rsidRDefault="00D60EA4" w:rsidP="001932F1">
            <w:pPr>
              <w:autoSpaceDE w:val="0"/>
              <w:spacing w:line="315" w:lineRule="atLeast"/>
            </w:pPr>
            <w:r w:rsidRPr="00D60EA4">
              <w:t>Консультация «Значение дидактических игр в математическом развитии дошкольников»</w:t>
            </w:r>
          </w:p>
        </w:tc>
        <w:tc>
          <w:tcPr>
            <w:tcW w:w="1559" w:type="dxa"/>
          </w:tcPr>
          <w:p w:rsidR="00486073" w:rsidRPr="00D60EA4" w:rsidRDefault="00E959CF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D60EA4">
              <w:rPr>
                <w:rFonts w:ascii="Times New Roman CYR" w:hAnsi="Times New Roman CYR" w:cs="Times New Roman CYR"/>
                <w:bCs/>
                <w:iCs/>
              </w:rPr>
              <w:t>Декабрь</w:t>
            </w:r>
          </w:p>
        </w:tc>
        <w:tc>
          <w:tcPr>
            <w:tcW w:w="2268" w:type="dxa"/>
          </w:tcPr>
          <w:p w:rsidR="00486073" w:rsidRPr="00D60EA4" w:rsidRDefault="002D7A36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proofErr w:type="spellStart"/>
            <w:r w:rsidRPr="00D60EA4">
              <w:rPr>
                <w:rFonts w:ascii="Times New Roman CYR" w:hAnsi="Times New Roman CYR" w:cs="Times New Roman CYR"/>
                <w:bCs/>
                <w:iCs/>
              </w:rPr>
              <w:t>Скугорева</w:t>
            </w:r>
            <w:proofErr w:type="spellEnd"/>
            <w:r w:rsidRPr="00D60EA4">
              <w:rPr>
                <w:rFonts w:ascii="Times New Roman CYR" w:hAnsi="Times New Roman CYR" w:cs="Times New Roman CYR"/>
                <w:bCs/>
                <w:iCs/>
              </w:rPr>
              <w:t xml:space="preserve"> Е.В.</w:t>
            </w:r>
          </w:p>
        </w:tc>
      </w:tr>
      <w:tr w:rsidR="007C7DC8" w:rsidRPr="001932F1" w:rsidTr="00C316E1">
        <w:tc>
          <w:tcPr>
            <w:tcW w:w="959" w:type="dxa"/>
          </w:tcPr>
          <w:p w:rsidR="007C7DC8" w:rsidRPr="001932F1" w:rsidRDefault="007C7DC8" w:rsidP="001932F1">
            <w:pPr>
              <w:numPr>
                <w:ilvl w:val="0"/>
                <w:numId w:val="30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953" w:type="dxa"/>
          </w:tcPr>
          <w:p w:rsidR="007C7DC8" w:rsidRPr="00C316E1" w:rsidRDefault="00C316E1" w:rsidP="00D60EA4">
            <w:pPr>
              <w:autoSpaceDE w:val="0"/>
              <w:spacing w:line="315" w:lineRule="atLeast"/>
            </w:pPr>
            <w:r w:rsidRPr="00C316E1">
              <w:t>Консультация</w:t>
            </w:r>
            <w:r w:rsidRPr="00C316E1">
              <w:rPr>
                <w:rFonts w:ascii="YS Text" w:hAnsi="YS Text"/>
                <w:lang w:eastAsia="ru-RU"/>
              </w:rPr>
              <w:t xml:space="preserve"> «Игра как средство формирования основ безопасности жизнедеятельности у детей</w:t>
            </w:r>
            <w:r w:rsidRPr="00C316E1">
              <w:rPr>
                <w:rFonts w:ascii="YS Text" w:hAnsi="YS Text" w:hint="eastAsia"/>
                <w:lang w:eastAsia="ru-RU"/>
              </w:rPr>
              <w:t>»</w:t>
            </w:r>
          </w:p>
        </w:tc>
        <w:tc>
          <w:tcPr>
            <w:tcW w:w="1559" w:type="dxa"/>
          </w:tcPr>
          <w:p w:rsidR="007C7DC8" w:rsidRPr="00C316E1" w:rsidRDefault="00E959CF" w:rsidP="00E959CF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C316E1">
              <w:rPr>
                <w:rFonts w:ascii="Times New Roman CYR" w:hAnsi="Times New Roman CYR" w:cs="Times New Roman CYR"/>
                <w:bCs/>
                <w:iCs/>
              </w:rPr>
              <w:t xml:space="preserve">Январь </w:t>
            </w:r>
          </w:p>
        </w:tc>
        <w:tc>
          <w:tcPr>
            <w:tcW w:w="2268" w:type="dxa"/>
          </w:tcPr>
          <w:p w:rsidR="007C7DC8" w:rsidRPr="00C316E1" w:rsidRDefault="00C316E1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C316E1">
              <w:rPr>
                <w:rFonts w:ascii="Times New Roman CYR" w:hAnsi="Times New Roman CYR" w:cs="Times New Roman CYR"/>
                <w:bCs/>
                <w:iCs/>
              </w:rPr>
              <w:t>Марченкова И.В.</w:t>
            </w:r>
          </w:p>
        </w:tc>
      </w:tr>
      <w:tr w:rsidR="00486073" w:rsidRPr="001932F1" w:rsidTr="00C316E1">
        <w:tc>
          <w:tcPr>
            <w:tcW w:w="959" w:type="dxa"/>
          </w:tcPr>
          <w:p w:rsidR="00486073" w:rsidRPr="001932F1" w:rsidRDefault="00486073" w:rsidP="001932F1">
            <w:pPr>
              <w:numPr>
                <w:ilvl w:val="0"/>
                <w:numId w:val="30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953" w:type="dxa"/>
          </w:tcPr>
          <w:p w:rsidR="00486073" w:rsidRPr="00C316E1" w:rsidRDefault="0037081F" w:rsidP="00C316E1">
            <w:pPr>
              <w:shd w:val="clear" w:color="auto" w:fill="FFFFFF"/>
              <w:rPr>
                <w:color w:val="1A1A1A"/>
              </w:rPr>
            </w:pPr>
            <w:r w:rsidRPr="0037081F">
              <w:t xml:space="preserve">Консультация  </w:t>
            </w:r>
            <w:r w:rsidRPr="0037081F">
              <w:rPr>
                <w:rFonts w:ascii="YS Text" w:hAnsi="YS Text"/>
                <w:lang w:eastAsia="ru-RU"/>
              </w:rPr>
              <w:t>«Развитие патриотизма и гражданственности у дошкольников»</w:t>
            </w:r>
          </w:p>
        </w:tc>
        <w:tc>
          <w:tcPr>
            <w:tcW w:w="1559" w:type="dxa"/>
          </w:tcPr>
          <w:p w:rsidR="00486073" w:rsidRPr="00D60EA4" w:rsidRDefault="00E959CF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D60EA4">
              <w:rPr>
                <w:bCs/>
                <w:iCs/>
              </w:rPr>
              <w:t>Февраль</w:t>
            </w:r>
          </w:p>
        </w:tc>
        <w:tc>
          <w:tcPr>
            <w:tcW w:w="2268" w:type="dxa"/>
          </w:tcPr>
          <w:p w:rsidR="00486073" w:rsidRPr="00D60EA4" w:rsidRDefault="0037081F" w:rsidP="00E959CF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proofErr w:type="spellStart"/>
            <w:r w:rsidRPr="00CE1DB9">
              <w:rPr>
                <w:rFonts w:ascii="Times New Roman CYR" w:hAnsi="Times New Roman CYR" w:cs="Times New Roman CYR"/>
                <w:bCs/>
                <w:iCs/>
              </w:rPr>
              <w:t>Аделева</w:t>
            </w:r>
            <w:proofErr w:type="spellEnd"/>
            <w:r w:rsidRPr="00CE1DB9">
              <w:rPr>
                <w:rFonts w:ascii="Times New Roman CYR" w:hAnsi="Times New Roman CYR" w:cs="Times New Roman CYR"/>
                <w:bCs/>
                <w:iCs/>
              </w:rPr>
              <w:t xml:space="preserve"> С.А.</w:t>
            </w:r>
          </w:p>
        </w:tc>
      </w:tr>
      <w:tr w:rsidR="00486073" w:rsidRPr="001932F1" w:rsidTr="00C316E1">
        <w:tc>
          <w:tcPr>
            <w:tcW w:w="959" w:type="dxa"/>
          </w:tcPr>
          <w:p w:rsidR="00486073" w:rsidRPr="001932F1" w:rsidRDefault="00486073" w:rsidP="001932F1">
            <w:pPr>
              <w:numPr>
                <w:ilvl w:val="0"/>
                <w:numId w:val="30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953" w:type="dxa"/>
          </w:tcPr>
          <w:p w:rsidR="00486073" w:rsidRPr="004F3CE0" w:rsidRDefault="00D60EA4" w:rsidP="00D60EA4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4F3CE0">
              <w:rPr>
                <w:lang w:eastAsia="ru-RU"/>
              </w:rPr>
              <w:t>Семинар «</w:t>
            </w:r>
            <w:proofErr w:type="spellStart"/>
            <w:r w:rsidRPr="004F3CE0">
              <w:rPr>
                <w:lang w:eastAsia="ru-RU"/>
              </w:rPr>
              <w:t>Квест</w:t>
            </w:r>
            <w:proofErr w:type="spellEnd"/>
            <w:r w:rsidRPr="004F3CE0">
              <w:rPr>
                <w:lang w:eastAsia="ru-RU"/>
              </w:rPr>
              <w:t xml:space="preserve"> – игра, как эффективная педагогическая технология организации образовательной деятельности в ДОУ»</w:t>
            </w:r>
          </w:p>
        </w:tc>
        <w:tc>
          <w:tcPr>
            <w:tcW w:w="1559" w:type="dxa"/>
          </w:tcPr>
          <w:p w:rsidR="00486073" w:rsidRPr="00527CFC" w:rsidRDefault="00E959CF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527CFC">
              <w:rPr>
                <w:rFonts w:ascii="Times New Roman CYR" w:hAnsi="Times New Roman CYR" w:cs="Times New Roman CYR"/>
                <w:bCs/>
                <w:iCs/>
              </w:rPr>
              <w:t xml:space="preserve">Март </w:t>
            </w:r>
          </w:p>
        </w:tc>
        <w:tc>
          <w:tcPr>
            <w:tcW w:w="2268" w:type="dxa"/>
          </w:tcPr>
          <w:p w:rsidR="00486073" w:rsidRPr="00527CFC" w:rsidRDefault="00E959CF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proofErr w:type="spellStart"/>
            <w:r w:rsidRPr="00527CFC">
              <w:rPr>
                <w:rFonts w:ascii="Times New Roman CYR" w:hAnsi="Times New Roman CYR" w:cs="Times New Roman CYR"/>
                <w:bCs/>
                <w:iCs/>
              </w:rPr>
              <w:t>Дровненкова</w:t>
            </w:r>
            <w:proofErr w:type="spellEnd"/>
            <w:r w:rsidRPr="00527CFC">
              <w:rPr>
                <w:rFonts w:ascii="Times New Roman CYR" w:hAnsi="Times New Roman CYR" w:cs="Times New Roman CYR"/>
                <w:bCs/>
                <w:iCs/>
              </w:rPr>
              <w:t xml:space="preserve"> М.В.</w:t>
            </w:r>
          </w:p>
        </w:tc>
      </w:tr>
      <w:tr w:rsidR="00486073" w:rsidRPr="001932F1" w:rsidTr="00C316E1">
        <w:tc>
          <w:tcPr>
            <w:tcW w:w="959" w:type="dxa"/>
          </w:tcPr>
          <w:p w:rsidR="00486073" w:rsidRPr="001932F1" w:rsidRDefault="00486073" w:rsidP="001932F1">
            <w:pPr>
              <w:numPr>
                <w:ilvl w:val="0"/>
                <w:numId w:val="30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953" w:type="dxa"/>
          </w:tcPr>
          <w:p w:rsidR="00486073" w:rsidRPr="00E959CF" w:rsidRDefault="00CE1DB9" w:rsidP="00EE6C31">
            <w:pPr>
              <w:shd w:val="clear" w:color="auto" w:fill="FFFFFF"/>
              <w:suppressAutoHyphens w:val="0"/>
              <w:rPr>
                <w:rFonts w:ascii="YS Text" w:hAnsi="YS Text"/>
                <w:color w:val="FF0000"/>
                <w:lang w:eastAsia="ru-RU"/>
              </w:rPr>
            </w:pPr>
            <w:r w:rsidRPr="00527CFC">
              <w:rPr>
                <w:lang w:eastAsia="ru-RU"/>
              </w:rPr>
              <w:t xml:space="preserve">Консультация </w:t>
            </w:r>
            <w:r w:rsidRPr="00527CFC">
              <w:rPr>
                <w:rFonts w:ascii="YS Text" w:hAnsi="YS Text"/>
                <w:lang w:eastAsia="ru-RU"/>
              </w:rPr>
              <w:t>«Организация досуговых развлечений в летний период»</w:t>
            </w:r>
          </w:p>
        </w:tc>
        <w:tc>
          <w:tcPr>
            <w:tcW w:w="1559" w:type="dxa"/>
          </w:tcPr>
          <w:p w:rsidR="00486073" w:rsidRPr="00CE1DB9" w:rsidRDefault="00E959CF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CE1DB9">
              <w:rPr>
                <w:rFonts w:ascii="Times New Roman CYR" w:hAnsi="Times New Roman CYR" w:cs="Times New Roman CYR"/>
                <w:bCs/>
                <w:iCs/>
              </w:rPr>
              <w:t xml:space="preserve">Апрель </w:t>
            </w:r>
          </w:p>
        </w:tc>
        <w:tc>
          <w:tcPr>
            <w:tcW w:w="2268" w:type="dxa"/>
          </w:tcPr>
          <w:p w:rsidR="00486073" w:rsidRPr="00CE1DB9" w:rsidRDefault="002D7A36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CE1DB9">
              <w:rPr>
                <w:rFonts w:ascii="Times New Roman CYR" w:hAnsi="Times New Roman CYR" w:cs="Times New Roman CYR"/>
                <w:bCs/>
                <w:iCs/>
              </w:rPr>
              <w:t>Королева Э.Н.</w:t>
            </w:r>
          </w:p>
        </w:tc>
      </w:tr>
      <w:tr w:rsidR="00CE1DB9" w:rsidRPr="001932F1" w:rsidTr="00C316E1">
        <w:tc>
          <w:tcPr>
            <w:tcW w:w="959" w:type="dxa"/>
          </w:tcPr>
          <w:p w:rsidR="00CE1DB9" w:rsidRPr="001932F1" w:rsidRDefault="00CE1DB9" w:rsidP="001932F1">
            <w:pPr>
              <w:numPr>
                <w:ilvl w:val="0"/>
                <w:numId w:val="30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953" w:type="dxa"/>
          </w:tcPr>
          <w:p w:rsidR="00CE1DB9" w:rsidRPr="00CE1DB9" w:rsidRDefault="00CE1DB9" w:rsidP="00B61846">
            <w:pPr>
              <w:autoSpaceDE w:val="0"/>
              <w:spacing w:line="315" w:lineRule="atLeast"/>
            </w:pPr>
            <w:r w:rsidRPr="00CE1DB9">
              <w:t xml:space="preserve">Консультация на тему </w:t>
            </w:r>
            <w:r w:rsidRPr="00CE1DB9">
              <w:rPr>
                <w:rFonts w:ascii="YS Text" w:hAnsi="YS Text"/>
                <w:shd w:val="clear" w:color="auto" w:fill="FFFFFF"/>
              </w:rPr>
              <w:t>«Духовное воспитание в ДОУ»</w:t>
            </w:r>
          </w:p>
        </w:tc>
        <w:tc>
          <w:tcPr>
            <w:tcW w:w="1559" w:type="dxa"/>
          </w:tcPr>
          <w:p w:rsidR="00CE1DB9" w:rsidRPr="00CE1DB9" w:rsidRDefault="00CE1DB9" w:rsidP="00B61846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>
              <w:rPr>
                <w:rFonts w:ascii="Times New Roman CYR" w:hAnsi="Times New Roman CYR" w:cs="Times New Roman CYR"/>
                <w:bCs/>
                <w:iCs/>
              </w:rPr>
              <w:t xml:space="preserve">Май </w:t>
            </w:r>
            <w:r w:rsidRPr="00CE1DB9">
              <w:rPr>
                <w:rFonts w:ascii="Times New Roman CYR" w:hAnsi="Times New Roman CYR" w:cs="Times New Roman CYR"/>
                <w:bCs/>
                <w:iCs/>
              </w:rPr>
              <w:t xml:space="preserve"> </w:t>
            </w:r>
          </w:p>
        </w:tc>
        <w:tc>
          <w:tcPr>
            <w:tcW w:w="2268" w:type="dxa"/>
          </w:tcPr>
          <w:p w:rsidR="00CE1DB9" w:rsidRPr="00CE1DB9" w:rsidRDefault="00CE1DB9" w:rsidP="00B61846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proofErr w:type="spellStart"/>
            <w:r w:rsidRPr="00CE1DB9">
              <w:rPr>
                <w:rFonts w:ascii="Times New Roman CYR" w:hAnsi="Times New Roman CYR" w:cs="Times New Roman CYR"/>
                <w:bCs/>
                <w:iCs/>
              </w:rPr>
              <w:t>Шестернева</w:t>
            </w:r>
            <w:proofErr w:type="spellEnd"/>
            <w:r w:rsidRPr="00CE1DB9">
              <w:rPr>
                <w:rFonts w:ascii="Times New Roman CYR" w:hAnsi="Times New Roman CYR" w:cs="Times New Roman CYR"/>
                <w:bCs/>
                <w:iCs/>
              </w:rPr>
              <w:t xml:space="preserve"> Т.Е.</w:t>
            </w:r>
          </w:p>
        </w:tc>
      </w:tr>
      <w:tr w:rsidR="00486073" w:rsidRPr="001932F1" w:rsidTr="00C316E1">
        <w:tc>
          <w:tcPr>
            <w:tcW w:w="959" w:type="dxa"/>
          </w:tcPr>
          <w:p w:rsidR="00486073" w:rsidRPr="001932F1" w:rsidRDefault="00486073" w:rsidP="001932F1">
            <w:pPr>
              <w:numPr>
                <w:ilvl w:val="0"/>
                <w:numId w:val="30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953" w:type="dxa"/>
          </w:tcPr>
          <w:p w:rsidR="00486073" w:rsidRPr="00A556B0" w:rsidRDefault="00D42A41" w:rsidP="001932F1">
            <w:pPr>
              <w:autoSpaceDE w:val="0"/>
              <w:spacing w:line="315" w:lineRule="atLeast"/>
            </w:pPr>
            <w:r w:rsidRPr="00A556B0">
              <w:t>Участие в конкурсах муниципального, регионального, всероссийского и международного уровней</w:t>
            </w:r>
          </w:p>
        </w:tc>
        <w:tc>
          <w:tcPr>
            <w:tcW w:w="1559" w:type="dxa"/>
          </w:tcPr>
          <w:p w:rsidR="00486073" w:rsidRPr="001932F1" w:rsidRDefault="0082409B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1932F1"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2268" w:type="dxa"/>
          </w:tcPr>
          <w:p w:rsidR="00486073" w:rsidRPr="001932F1" w:rsidRDefault="0082409B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1932F1">
              <w:rPr>
                <w:rFonts w:ascii="Times New Roman CYR" w:hAnsi="Times New Roman CYR" w:cs="Times New Roman CYR"/>
                <w:bCs/>
                <w:iCs/>
              </w:rPr>
              <w:t>Педагогический коллектив</w:t>
            </w:r>
          </w:p>
        </w:tc>
      </w:tr>
      <w:tr w:rsidR="00486073" w:rsidRPr="001932F1" w:rsidTr="00C316E1">
        <w:tc>
          <w:tcPr>
            <w:tcW w:w="959" w:type="dxa"/>
          </w:tcPr>
          <w:p w:rsidR="00486073" w:rsidRPr="001932F1" w:rsidRDefault="00486073" w:rsidP="001932F1">
            <w:pPr>
              <w:numPr>
                <w:ilvl w:val="0"/>
                <w:numId w:val="30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953" w:type="dxa"/>
          </w:tcPr>
          <w:p w:rsidR="00486073" w:rsidRPr="00A556B0" w:rsidRDefault="00486073" w:rsidP="001932F1">
            <w:pPr>
              <w:autoSpaceDE w:val="0"/>
              <w:spacing w:line="315" w:lineRule="atLeast"/>
            </w:pPr>
            <w:r w:rsidRPr="00A556B0">
              <w:t>Оформление помещений к новогоднему празднику.</w:t>
            </w:r>
          </w:p>
        </w:tc>
        <w:tc>
          <w:tcPr>
            <w:tcW w:w="1559" w:type="dxa"/>
          </w:tcPr>
          <w:p w:rsidR="00486073" w:rsidRPr="001932F1" w:rsidRDefault="00486073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1932F1">
              <w:rPr>
                <w:rFonts w:ascii="Times New Roman CYR" w:hAnsi="Times New Roman CYR" w:cs="Times New Roman CYR"/>
                <w:bCs/>
                <w:iCs/>
              </w:rPr>
              <w:t xml:space="preserve">Декабрь </w:t>
            </w:r>
          </w:p>
        </w:tc>
        <w:tc>
          <w:tcPr>
            <w:tcW w:w="2268" w:type="dxa"/>
          </w:tcPr>
          <w:p w:rsidR="00486073" w:rsidRPr="001932F1" w:rsidRDefault="00486073" w:rsidP="001932F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1932F1">
              <w:rPr>
                <w:rFonts w:ascii="Times New Roman CYR" w:hAnsi="Times New Roman CYR" w:cs="Times New Roman CYR"/>
                <w:bCs/>
                <w:iCs/>
              </w:rPr>
              <w:t>Педагогический коллектив</w:t>
            </w:r>
          </w:p>
        </w:tc>
      </w:tr>
      <w:tr w:rsidR="00486073" w:rsidRPr="001932F1" w:rsidTr="00C316E1">
        <w:tc>
          <w:tcPr>
            <w:tcW w:w="959" w:type="dxa"/>
          </w:tcPr>
          <w:p w:rsidR="00486073" w:rsidRPr="001932F1" w:rsidRDefault="00486073" w:rsidP="001932F1">
            <w:pPr>
              <w:numPr>
                <w:ilvl w:val="0"/>
                <w:numId w:val="30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953" w:type="dxa"/>
          </w:tcPr>
          <w:p w:rsidR="00486073" w:rsidRPr="00A556B0" w:rsidRDefault="00486073" w:rsidP="001932F1">
            <w:pPr>
              <w:autoSpaceDE w:val="0"/>
              <w:spacing w:line="315" w:lineRule="atLeast"/>
            </w:pPr>
            <w:r w:rsidRPr="00A556B0">
              <w:t>Индивидуальные консультации «Требования к аттестационным материалам педагогов, претендующих на первую и высшую квалификационную категорию».</w:t>
            </w:r>
          </w:p>
        </w:tc>
        <w:tc>
          <w:tcPr>
            <w:tcW w:w="1559" w:type="dxa"/>
          </w:tcPr>
          <w:p w:rsidR="00486073" w:rsidRPr="001932F1" w:rsidRDefault="00486073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2268" w:type="dxa"/>
          </w:tcPr>
          <w:p w:rsidR="00486073" w:rsidRPr="00A556B0" w:rsidRDefault="00486073" w:rsidP="001932F1">
            <w:pPr>
              <w:autoSpaceDE w:val="0"/>
            </w:pPr>
            <w:r w:rsidRPr="00A556B0">
              <w:t xml:space="preserve">Заведующий </w:t>
            </w:r>
          </w:p>
        </w:tc>
      </w:tr>
      <w:tr w:rsidR="00A23E6E" w:rsidRPr="001932F1" w:rsidTr="00C316E1">
        <w:tc>
          <w:tcPr>
            <w:tcW w:w="959" w:type="dxa"/>
          </w:tcPr>
          <w:p w:rsidR="00A23E6E" w:rsidRPr="001932F1" w:rsidRDefault="00A23E6E" w:rsidP="001932F1">
            <w:pPr>
              <w:numPr>
                <w:ilvl w:val="0"/>
                <w:numId w:val="30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953" w:type="dxa"/>
          </w:tcPr>
          <w:p w:rsidR="00A23E6E" w:rsidRPr="00A556B0" w:rsidRDefault="00A23E6E" w:rsidP="001932F1">
            <w:pPr>
              <w:autoSpaceDE w:val="0"/>
              <w:spacing w:line="315" w:lineRule="atLeast"/>
            </w:pPr>
            <w:r>
              <w:t>Индивидуальная работа с педагогическими работниками по запросам</w:t>
            </w:r>
          </w:p>
        </w:tc>
        <w:tc>
          <w:tcPr>
            <w:tcW w:w="1559" w:type="dxa"/>
          </w:tcPr>
          <w:p w:rsidR="00A23E6E" w:rsidRPr="001932F1" w:rsidRDefault="00A23E6E" w:rsidP="00FE0BC8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2268" w:type="dxa"/>
          </w:tcPr>
          <w:p w:rsidR="00A23E6E" w:rsidRPr="00A556B0" w:rsidRDefault="00A23E6E" w:rsidP="00FE0BC8">
            <w:pPr>
              <w:autoSpaceDE w:val="0"/>
            </w:pPr>
            <w:r w:rsidRPr="00A556B0">
              <w:t xml:space="preserve">Заведующий </w:t>
            </w:r>
          </w:p>
        </w:tc>
      </w:tr>
      <w:tr w:rsidR="003E7575" w:rsidRPr="001932F1" w:rsidTr="00C316E1">
        <w:tc>
          <w:tcPr>
            <w:tcW w:w="959" w:type="dxa"/>
          </w:tcPr>
          <w:p w:rsidR="003E7575" w:rsidRPr="001932F1" w:rsidRDefault="003E7575" w:rsidP="001932F1">
            <w:pPr>
              <w:numPr>
                <w:ilvl w:val="0"/>
                <w:numId w:val="30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953" w:type="dxa"/>
          </w:tcPr>
          <w:p w:rsidR="003E7575" w:rsidRPr="00A556B0" w:rsidRDefault="003E7575" w:rsidP="00EE6C31">
            <w:pPr>
              <w:autoSpaceDE w:val="0"/>
              <w:spacing w:line="315" w:lineRule="atLeast"/>
            </w:pPr>
            <w:r w:rsidRPr="00A556B0">
              <w:t>Общее собрание коллектива «Организация летнего оздоровительного периода «ЛЕТО – 202</w:t>
            </w:r>
            <w:r w:rsidR="00EE6C31">
              <w:t>5</w:t>
            </w:r>
            <w:r w:rsidRPr="00A556B0">
              <w:t>»</w:t>
            </w:r>
          </w:p>
        </w:tc>
        <w:tc>
          <w:tcPr>
            <w:tcW w:w="1559" w:type="dxa"/>
          </w:tcPr>
          <w:p w:rsidR="003E7575" w:rsidRPr="001932F1" w:rsidRDefault="002D7A36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t xml:space="preserve">Май </w:t>
            </w:r>
          </w:p>
        </w:tc>
        <w:tc>
          <w:tcPr>
            <w:tcW w:w="2268" w:type="dxa"/>
          </w:tcPr>
          <w:p w:rsidR="003E7575" w:rsidRPr="00A556B0" w:rsidRDefault="002D7A36" w:rsidP="001932F1">
            <w:pPr>
              <w:autoSpaceDE w:val="0"/>
            </w:pPr>
            <w:r w:rsidRPr="001932F1">
              <w:rPr>
                <w:rFonts w:ascii="Times New Roman CYR" w:hAnsi="Times New Roman CYR" w:cs="Times New Roman CYR"/>
              </w:rPr>
              <w:t xml:space="preserve">Заведующий </w:t>
            </w:r>
          </w:p>
        </w:tc>
      </w:tr>
      <w:tr w:rsidR="003E7575" w:rsidRPr="001932F1" w:rsidTr="00C316E1">
        <w:tc>
          <w:tcPr>
            <w:tcW w:w="959" w:type="dxa"/>
          </w:tcPr>
          <w:p w:rsidR="003E7575" w:rsidRPr="001932F1" w:rsidRDefault="003E7575" w:rsidP="001932F1">
            <w:pPr>
              <w:numPr>
                <w:ilvl w:val="0"/>
                <w:numId w:val="30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953" w:type="dxa"/>
          </w:tcPr>
          <w:p w:rsidR="003E7575" w:rsidRPr="00A556B0" w:rsidRDefault="003E7575" w:rsidP="001932F1">
            <w:pPr>
              <w:autoSpaceDE w:val="0"/>
              <w:spacing w:line="315" w:lineRule="atLeast"/>
            </w:pPr>
            <w:r w:rsidRPr="00A556B0">
              <w:t>Проведение итогового мониторинга во всех возрастных группах</w:t>
            </w:r>
          </w:p>
        </w:tc>
        <w:tc>
          <w:tcPr>
            <w:tcW w:w="1559" w:type="dxa"/>
          </w:tcPr>
          <w:p w:rsidR="003E7575" w:rsidRPr="001932F1" w:rsidRDefault="002D7A36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t xml:space="preserve">Май </w:t>
            </w:r>
          </w:p>
        </w:tc>
        <w:tc>
          <w:tcPr>
            <w:tcW w:w="2268" w:type="dxa"/>
          </w:tcPr>
          <w:p w:rsidR="003E7575" w:rsidRPr="00A556B0" w:rsidRDefault="002D7A36" w:rsidP="001932F1">
            <w:pPr>
              <w:autoSpaceDE w:val="0"/>
            </w:pPr>
            <w:r w:rsidRPr="001932F1">
              <w:rPr>
                <w:rFonts w:ascii="Times New Roman CYR" w:hAnsi="Times New Roman CYR" w:cs="Times New Roman CYR"/>
                <w:bCs/>
                <w:iCs/>
              </w:rPr>
              <w:t>Педагогический коллектив</w:t>
            </w:r>
          </w:p>
        </w:tc>
      </w:tr>
    </w:tbl>
    <w:p w:rsidR="0037081F" w:rsidRDefault="0037081F" w:rsidP="002100A8">
      <w:pPr>
        <w:tabs>
          <w:tab w:val="left" w:pos="720"/>
        </w:tabs>
        <w:autoSpaceDE w:val="0"/>
        <w:jc w:val="center"/>
        <w:rPr>
          <w:rFonts w:ascii="Times New Roman CYR" w:hAnsi="Times New Roman CYR" w:cs="Times New Roman CYR"/>
          <w:b/>
          <w:bCs/>
          <w:iCs/>
        </w:rPr>
      </w:pPr>
    </w:p>
    <w:p w:rsidR="00FD64A0" w:rsidRDefault="00FD64A0" w:rsidP="002100A8">
      <w:pPr>
        <w:tabs>
          <w:tab w:val="left" w:pos="720"/>
        </w:tabs>
        <w:autoSpaceDE w:val="0"/>
        <w:jc w:val="center"/>
        <w:rPr>
          <w:rFonts w:ascii="Times New Roman CYR" w:hAnsi="Times New Roman CYR" w:cs="Times New Roman CYR"/>
          <w:b/>
          <w:bCs/>
          <w:iCs/>
        </w:rPr>
      </w:pPr>
      <w:r w:rsidRPr="00241C1B">
        <w:rPr>
          <w:rFonts w:ascii="Times New Roman CYR" w:hAnsi="Times New Roman CYR" w:cs="Times New Roman CYR"/>
          <w:b/>
          <w:bCs/>
          <w:iCs/>
        </w:rPr>
        <w:t>3.</w:t>
      </w:r>
      <w:r w:rsidR="004E1780">
        <w:rPr>
          <w:rFonts w:ascii="Times New Roman CYR" w:hAnsi="Times New Roman CYR" w:cs="Times New Roman CYR"/>
          <w:b/>
          <w:bCs/>
          <w:iCs/>
        </w:rPr>
        <w:t xml:space="preserve"> </w:t>
      </w:r>
      <w:r w:rsidR="008C0FB4">
        <w:rPr>
          <w:rFonts w:ascii="Times New Roman CYR" w:hAnsi="Times New Roman CYR" w:cs="Times New Roman CYR"/>
          <w:b/>
          <w:bCs/>
          <w:iCs/>
        </w:rPr>
        <w:t>Взаимодействие с воспитанниками</w:t>
      </w:r>
    </w:p>
    <w:p w:rsidR="004E1780" w:rsidRDefault="004E1780" w:rsidP="00E43008">
      <w:pPr>
        <w:tabs>
          <w:tab w:val="left" w:pos="720"/>
        </w:tabs>
        <w:autoSpaceDE w:val="0"/>
        <w:jc w:val="center"/>
        <w:rPr>
          <w:rFonts w:ascii="Times New Roman CYR" w:hAnsi="Times New Roman CYR" w:cs="Times New Roman CYR"/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670"/>
        <w:gridCol w:w="1559"/>
        <w:gridCol w:w="2491"/>
      </w:tblGrid>
      <w:tr w:rsidR="00D21189" w:rsidRPr="001932F1" w:rsidTr="001932F1">
        <w:tc>
          <w:tcPr>
            <w:tcW w:w="959" w:type="dxa"/>
          </w:tcPr>
          <w:p w:rsidR="00D21189" w:rsidRPr="001932F1" w:rsidRDefault="00A556B0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1932F1">
              <w:rPr>
                <w:bCs/>
                <w:iCs/>
              </w:rPr>
              <w:t>№</w:t>
            </w:r>
          </w:p>
        </w:tc>
        <w:tc>
          <w:tcPr>
            <w:tcW w:w="5670" w:type="dxa"/>
          </w:tcPr>
          <w:p w:rsidR="00D21189" w:rsidRPr="00D21189" w:rsidRDefault="00A556B0" w:rsidP="001932F1">
            <w:pPr>
              <w:autoSpaceDE w:val="0"/>
              <w:spacing w:line="315" w:lineRule="atLeast"/>
            </w:pPr>
            <w:r>
              <w:t>Содержание мероприятий</w:t>
            </w:r>
          </w:p>
        </w:tc>
        <w:tc>
          <w:tcPr>
            <w:tcW w:w="1559" w:type="dxa"/>
          </w:tcPr>
          <w:p w:rsidR="00D21189" w:rsidRPr="00D21189" w:rsidRDefault="00A556B0" w:rsidP="001932F1">
            <w:pPr>
              <w:autoSpaceDE w:val="0"/>
              <w:spacing w:line="315" w:lineRule="atLeast"/>
              <w:rPr>
                <w:lang w:eastAsia="ru-RU"/>
              </w:rPr>
            </w:pPr>
            <w:r>
              <w:rPr>
                <w:lang w:eastAsia="ru-RU"/>
              </w:rPr>
              <w:t>Сроки</w:t>
            </w:r>
          </w:p>
        </w:tc>
        <w:tc>
          <w:tcPr>
            <w:tcW w:w="2491" w:type="dxa"/>
          </w:tcPr>
          <w:p w:rsidR="00D21189" w:rsidRPr="00D21189" w:rsidRDefault="00A556B0" w:rsidP="001932F1">
            <w:pPr>
              <w:autoSpaceDE w:val="0"/>
            </w:pPr>
            <w:r>
              <w:t xml:space="preserve">Ответственные </w:t>
            </w:r>
          </w:p>
        </w:tc>
      </w:tr>
      <w:tr w:rsidR="00D42A41" w:rsidRPr="001932F1" w:rsidTr="001932F1">
        <w:tc>
          <w:tcPr>
            <w:tcW w:w="959" w:type="dxa"/>
          </w:tcPr>
          <w:p w:rsidR="00D42A41" w:rsidRPr="001932F1" w:rsidRDefault="00D42A41" w:rsidP="001932F1">
            <w:pPr>
              <w:numPr>
                <w:ilvl w:val="0"/>
                <w:numId w:val="29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670" w:type="dxa"/>
          </w:tcPr>
          <w:p w:rsidR="00D42A41" w:rsidRPr="006E42AF" w:rsidRDefault="00D42A41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6E42AF">
              <w:t>«День Знаний» - праздничное мероприятие к 1 сентября</w:t>
            </w:r>
          </w:p>
        </w:tc>
        <w:tc>
          <w:tcPr>
            <w:tcW w:w="1559" w:type="dxa"/>
            <w:vMerge w:val="restart"/>
          </w:tcPr>
          <w:p w:rsidR="00D42A41" w:rsidRPr="006E42AF" w:rsidRDefault="00D42A41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6E42AF">
              <w:rPr>
                <w:lang w:eastAsia="ru-RU"/>
              </w:rPr>
              <w:t>Сентябрь</w:t>
            </w:r>
          </w:p>
        </w:tc>
        <w:tc>
          <w:tcPr>
            <w:tcW w:w="2491" w:type="dxa"/>
          </w:tcPr>
          <w:p w:rsidR="003E7575" w:rsidRPr="006E42AF" w:rsidRDefault="003E7575" w:rsidP="001932F1">
            <w:pPr>
              <w:autoSpaceDE w:val="0"/>
            </w:pPr>
            <w:proofErr w:type="spellStart"/>
            <w:r w:rsidRPr="006E42AF">
              <w:t>Муз</w:t>
            </w:r>
            <w:proofErr w:type="gramStart"/>
            <w:r w:rsidRPr="006E42AF">
              <w:t>.р</w:t>
            </w:r>
            <w:proofErr w:type="gramEnd"/>
            <w:r w:rsidRPr="006E42AF">
              <w:t>уководитель</w:t>
            </w:r>
            <w:proofErr w:type="spellEnd"/>
            <w:r w:rsidRPr="006E42AF">
              <w:t xml:space="preserve">, </w:t>
            </w:r>
          </w:p>
          <w:p w:rsidR="00D42A41" w:rsidRPr="006E42AF" w:rsidRDefault="003E7575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6E42AF">
              <w:t>воспитатели</w:t>
            </w:r>
          </w:p>
        </w:tc>
      </w:tr>
      <w:tr w:rsidR="00C26E3D" w:rsidRPr="001932F1" w:rsidTr="001932F1">
        <w:tc>
          <w:tcPr>
            <w:tcW w:w="959" w:type="dxa"/>
          </w:tcPr>
          <w:p w:rsidR="00C26E3D" w:rsidRPr="001932F1" w:rsidRDefault="00C26E3D" w:rsidP="001932F1">
            <w:pPr>
              <w:numPr>
                <w:ilvl w:val="0"/>
                <w:numId w:val="29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670" w:type="dxa"/>
          </w:tcPr>
          <w:p w:rsidR="00C26E3D" w:rsidRPr="006E42AF" w:rsidRDefault="00C26E3D" w:rsidP="00C26E3D">
            <w:pPr>
              <w:shd w:val="clear" w:color="auto" w:fill="FFFFFF"/>
              <w:suppressAutoHyphens w:val="0"/>
              <w:rPr>
                <w:rFonts w:ascii="YS Text" w:hAnsi="YS Text"/>
                <w:lang w:eastAsia="ru-RU"/>
              </w:rPr>
            </w:pPr>
            <w:r w:rsidRPr="006E42AF">
              <w:rPr>
                <w:rFonts w:ascii="YS Text" w:hAnsi="YS Text"/>
                <w:lang w:eastAsia="ru-RU"/>
              </w:rPr>
              <w:t>8 сентября. Международный день распространения грамотности</w:t>
            </w:r>
          </w:p>
        </w:tc>
        <w:tc>
          <w:tcPr>
            <w:tcW w:w="1559" w:type="dxa"/>
            <w:vMerge/>
          </w:tcPr>
          <w:p w:rsidR="00C26E3D" w:rsidRPr="006E42AF" w:rsidRDefault="00C26E3D" w:rsidP="001932F1">
            <w:pPr>
              <w:autoSpaceDE w:val="0"/>
              <w:spacing w:line="315" w:lineRule="atLeast"/>
              <w:rPr>
                <w:lang w:eastAsia="ru-RU"/>
              </w:rPr>
            </w:pPr>
          </w:p>
        </w:tc>
        <w:tc>
          <w:tcPr>
            <w:tcW w:w="2491" w:type="dxa"/>
          </w:tcPr>
          <w:p w:rsidR="00C26E3D" w:rsidRPr="006E42AF" w:rsidRDefault="000510AB" w:rsidP="001932F1">
            <w:pPr>
              <w:autoSpaceDE w:val="0"/>
            </w:pPr>
            <w:r w:rsidRPr="006E42AF">
              <w:t>Воспитатели старшей и подготовительной группы</w:t>
            </w:r>
          </w:p>
        </w:tc>
      </w:tr>
      <w:tr w:rsidR="00D42A41" w:rsidRPr="001932F1" w:rsidTr="001932F1">
        <w:tc>
          <w:tcPr>
            <w:tcW w:w="959" w:type="dxa"/>
          </w:tcPr>
          <w:p w:rsidR="00D42A41" w:rsidRPr="001932F1" w:rsidRDefault="00D42A41" w:rsidP="001932F1">
            <w:pPr>
              <w:numPr>
                <w:ilvl w:val="0"/>
                <w:numId w:val="29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670" w:type="dxa"/>
          </w:tcPr>
          <w:p w:rsidR="00D42A41" w:rsidRPr="006E42AF" w:rsidRDefault="00D42A41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6E42AF">
              <w:t>«День дошкольного работника» - концерт</w:t>
            </w:r>
          </w:p>
        </w:tc>
        <w:tc>
          <w:tcPr>
            <w:tcW w:w="1559" w:type="dxa"/>
            <w:vMerge/>
          </w:tcPr>
          <w:p w:rsidR="00D42A41" w:rsidRPr="006E42AF" w:rsidRDefault="00D42A41" w:rsidP="001932F1">
            <w:p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2491" w:type="dxa"/>
          </w:tcPr>
          <w:p w:rsidR="003E7575" w:rsidRPr="006E42AF" w:rsidRDefault="003E7575" w:rsidP="001932F1">
            <w:pPr>
              <w:autoSpaceDE w:val="0"/>
            </w:pPr>
            <w:proofErr w:type="spellStart"/>
            <w:r w:rsidRPr="006E42AF">
              <w:t>Муз</w:t>
            </w:r>
            <w:proofErr w:type="gramStart"/>
            <w:r w:rsidRPr="006E42AF">
              <w:t>.р</w:t>
            </w:r>
            <w:proofErr w:type="gramEnd"/>
            <w:r w:rsidRPr="006E42AF">
              <w:t>уководитель</w:t>
            </w:r>
            <w:proofErr w:type="spellEnd"/>
            <w:r w:rsidRPr="006E42AF">
              <w:t xml:space="preserve">, </w:t>
            </w:r>
          </w:p>
          <w:p w:rsidR="00D42A41" w:rsidRPr="006E42AF" w:rsidRDefault="003E7575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6E42AF">
              <w:t>воспитатели</w:t>
            </w:r>
          </w:p>
        </w:tc>
      </w:tr>
      <w:tr w:rsidR="00D42A41" w:rsidRPr="001932F1" w:rsidTr="001932F1">
        <w:tc>
          <w:tcPr>
            <w:tcW w:w="959" w:type="dxa"/>
          </w:tcPr>
          <w:p w:rsidR="00D42A41" w:rsidRPr="001932F1" w:rsidRDefault="00D42A41" w:rsidP="001932F1">
            <w:pPr>
              <w:numPr>
                <w:ilvl w:val="0"/>
                <w:numId w:val="29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670" w:type="dxa"/>
          </w:tcPr>
          <w:p w:rsidR="00D42A41" w:rsidRPr="006E42AF" w:rsidRDefault="00D42A41" w:rsidP="000510AB">
            <w:pPr>
              <w:autoSpaceDE w:val="0"/>
              <w:spacing w:line="315" w:lineRule="atLeast"/>
            </w:pPr>
            <w:r w:rsidRPr="006E42AF">
              <w:t>«</w:t>
            </w:r>
            <w:r w:rsidR="000510AB" w:rsidRPr="006E42AF">
              <w:t>Мы знаем, помним и гордимся</w:t>
            </w:r>
            <w:r w:rsidRPr="006E42AF">
              <w:t>» -  мероприятия ко дню освобождения Смоленщины</w:t>
            </w:r>
            <w:r w:rsidR="000510AB" w:rsidRPr="006E42AF">
              <w:t xml:space="preserve"> от немецко-фашистских захватчиков</w:t>
            </w:r>
            <w:r w:rsidRPr="006E42AF">
              <w:t xml:space="preserve"> (занятия, презентации и т.д.); возложение цветов к памятному знаку.</w:t>
            </w:r>
          </w:p>
        </w:tc>
        <w:tc>
          <w:tcPr>
            <w:tcW w:w="1559" w:type="dxa"/>
            <w:vMerge/>
          </w:tcPr>
          <w:p w:rsidR="00D42A41" w:rsidRPr="006E42AF" w:rsidRDefault="00D42A41" w:rsidP="001932F1">
            <w:p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2491" w:type="dxa"/>
          </w:tcPr>
          <w:p w:rsidR="00D42A41" w:rsidRPr="006E42AF" w:rsidRDefault="003E7575" w:rsidP="0037081F">
            <w:pPr>
              <w:autoSpaceDE w:val="0"/>
              <w:spacing w:line="315" w:lineRule="atLeast"/>
              <w:rPr>
                <w:bCs/>
                <w:iCs/>
              </w:rPr>
            </w:pPr>
            <w:r w:rsidRPr="006E42AF">
              <w:rPr>
                <w:bCs/>
                <w:iCs/>
              </w:rPr>
              <w:t xml:space="preserve">Воспитатели </w:t>
            </w:r>
            <w:r w:rsidR="000510AB" w:rsidRPr="006E42AF">
              <w:rPr>
                <w:bCs/>
                <w:iCs/>
              </w:rPr>
              <w:t>старш</w:t>
            </w:r>
            <w:r w:rsidR="0037081F" w:rsidRPr="006E42AF">
              <w:rPr>
                <w:bCs/>
                <w:iCs/>
              </w:rPr>
              <w:t>их групп</w:t>
            </w:r>
          </w:p>
        </w:tc>
      </w:tr>
      <w:tr w:rsidR="00D42A41" w:rsidRPr="001932F1" w:rsidTr="001932F1">
        <w:tc>
          <w:tcPr>
            <w:tcW w:w="959" w:type="dxa"/>
          </w:tcPr>
          <w:p w:rsidR="00D42A41" w:rsidRPr="001932F1" w:rsidRDefault="00D42A41" w:rsidP="001932F1">
            <w:pPr>
              <w:numPr>
                <w:ilvl w:val="0"/>
                <w:numId w:val="29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670" w:type="dxa"/>
          </w:tcPr>
          <w:p w:rsidR="00C26E3D" w:rsidRPr="006E42AF" w:rsidRDefault="00C26E3D" w:rsidP="00C26E3D">
            <w:pPr>
              <w:shd w:val="clear" w:color="auto" w:fill="FFFFFF"/>
              <w:suppressAutoHyphens w:val="0"/>
              <w:rPr>
                <w:rFonts w:ascii="YS Text" w:hAnsi="YS Text"/>
                <w:lang w:eastAsia="ru-RU"/>
              </w:rPr>
            </w:pPr>
            <w:r w:rsidRPr="006E42AF">
              <w:rPr>
                <w:rFonts w:ascii="YS Text" w:hAnsi="YS Text"/>
                <w:lang w:eastAsia="ru-RU"/>
              </w:rPr>
              <w:t>1 октября «Международный день</w:t>
            </w:r>
          </w:p>
          <w:p w:rsidR="00D42A41" w:rsidRPr="006E42AF" w:rsidRDefault="00C26E3D" w:rsidP="00C26E3D">
            <w:pPr>
              <w:shd w:val="clear" w:color="auto" w:fill="FFFFFF"/>
              <w:suppressAutoHyphens w:val="0"/>
              <w:rPr>
                <w:rFonts w:ascii="YS Text" w:hAnsi="YS Text"/>
                <w:lang w:eastAsia="ru-RU"/>
              </w:rPr>
            </w:pPr>
            <w:r w:rsidRPr="006E42AF">
              <w:rPr>
                <w:rFonts w:ascii="YS Text" w:hAnsi="YS Text" w:hint="eastAsia"/>
                <w:lang w:eastAsia="ru-RU"/>
              </w:rPr>
              <w:t>П</w:t>
            </w:r>
            <w:r w:rsidRPr="006E42AF">
              <w:rPr>
                <w:rFonts w:ascii="YS Text" w:hAnsi="YS Text"/>
                <w:lang w:eastAsia="ru-RU"/>
              </w:rPr>
              <w:t>ожилых людей»</w:t>
            </w:r>
          </w:p>
        </w:tc>
        <w:tc>
          <w:tcPr>
            <w:tcW w:w="1559" w:type="dxa"/>
            <w:vMerge w:val="restart"/>
          </w:tcPr>
          <w:p w:rsidR="00D42A41" w:rsidRPr="006E42AF" w:rsidRDefault="00D42A41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6E42AF">
              <w:rPr>
                <w:bCs/>
                <w:iCs/>
              </w:rPr>
              <w:t xml:space="preserve">Октябрь </w:t>
            </w:r>
          </w:p>
        </w:tc>
        <w:tc>
          <w:tcPr>
            <w:tcW w:w="2491" w:type="dxa"/>
          </w:tcPr>
          <w:p w:rsidR="00D42A41" w:rsidRPr="006E42AF" w:rsidRDefault="003E7575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6E42AF">
              <w:rPr>
                <w:bCs/>
                <w:iCs/>
              </w:rPr>
              <w:t>Воспитатели</w:t>
            </w:r>
          </w:p>
        </w:tc>
      </w:tr>
      <w:tr w:rsidR="00D42A41" w:rsidRPr="001932F1" w:rsidTr="001932F1">
        <w:tc>
          <w:tcPr>
            <w:tcW w:w="959" w:type="dxa"/>
          </w:tcPr>
          <w:p w:rsidR="00D42A41" w:rsidRPr="001932F1" w:rsidRDefault="00D42A41" w:rsidP="001932F1">
            <w:pPr>
              <w:numPr>
                <w:ilvl w:val="0"/>
                <w:numId w:val="29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670" w:type="dxa"/>
          </w:tcPr>
          <w:p w:rsidR="00D42A41" w:rsidRPr="006E42AF" w:rsidRDefault="00D42A41" w:rsidP="00DC4956">
            <w:pPr>
              <w:autoSpaceDE w:val="0"/>
              <w:spacing w:line="315" w:lineRule="atLeast"/>
            </w:pPr>
            <w:r w:rsidRPr="006E42AF">
              <w:t>Конкурс поделок из природного материала «</w:t>
            </w:r>
            <w:r w:rsidR="00DC4956" w:rsidRPr="006E42AF">
              <w:t>Что нам осень принесла</w:t>
            </w:r>
            <w:r w:rsidRPr="006E42AF">
              <w:t>».</w:t>
            </w:r>
          </w:p>
        </w:tc>
        <w:tc>
          <w:tcPr>
            <w:tcW w:w="1559" w:type="dxa"/>
            <w:vMerge/>
          </w:tcPr>
          <w:p w:rsidR="00D42A41" w:rsidRPr="006E42AF" w:rsidRDefault="00D42A41" w:rsidP="001932F1">
            <w:p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2491" w:type="dxa"/>
          </w:tcPr>
          <w:p w:rsidR="00D42A41" w:rsidRPr="006E42AF" w:rsidRDefault="003E7575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6E42AF">
              <w:rPr>
                <w:bCs/>
                <w:iCs/>
              </w:rPr>
              <w:t>Воспитатели</w:t>
            </w:r>
          </w:p>
        </w:tc>
      </w:tr>
      <w:tr w:rsidR="00D42A41" w:rsidRPr="001932F1" w:rsidTr="001932F1">
        <w:tc>
          <w:tcPr>
            <w:tcW w:w="959" w:type="dxa"/>
          </w:tcPr>
          <w:p w:rsidR="00D42A41" w:rsidRPr="001932F1" w:rsidRDefault="00D42A41" w:rsidP="001932F1">
            <w:pPr>
              <w:numPr>
                <w:ilvl w:val="0"/>
                <w:numId w:val="29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670" w:type="dxa"/>
          </w:tcPr>
          <w:p w:rsidR="00D42A41" w:rsidRPr="006E42AF" w:rsidRDefault="00D42A41" w:rsidP="001932F1">
            <w:pPr>
              <w:autoSpaceDE w:val="0"/>
              <w:spacing w:line="315" w:lineRule="atLeast"/>
            </w:pPr>
            <w:r w:rsidRPr="006E42AF">
              <w:t>Мероприятия ко Дню Отца</w:t>
            </w:r>
          </w:p>
        </w:tc>
        <w:tc>
          <w:tcPr>
            <w:tcW w:w="1559" w:type="dxa"/>
            <w:vMerge/>
          </w:tcPr>
          <w:p w:rsidR="00D42A41" w:rsidRPr="006E42AF" w:rsidRDefault="00D42A41" w:rsidP="001932F1">
            <w:p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2491" w:type="dxa"/>
          </w:tcPr>
          <w:p w:rsidR="00D42A41" w:rsidRPr="006E42AF" w:rsidRDefault="003E7575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6E42AF">
              <w:rPr>
                <w:bCs/>
                <w:iCs/>
              </w:rPr>
              <w:t>Воспитатели</w:t>
            </w:r>
          </w:p>
        </w:tc>
      </w:tr>
      <w:tr w:rsidR="00D42A41" w:rsidRPr="001932F1" w:rsidTr="001932F1">
        <w:tc>
          <w:tcPr>
            <w:tcW w:w="959" w:type="dxa"/>
          </w:tcPr>
          <w:p w:rsidR="00D42A41" w:rsidRPr="001932F1" w:rsidRDefault="00D42A41" w:rsidP="001932F1">
            <w:pPr>
              <w:numPr>
                <w:ilvl w:val="0"/>
                <w:numId w:val="29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670" w:type="dxa"/>
          </w:tcPr>
          <w:p w:rsidR="00D42A41" w:rsidRPr="001932F1" w:rsidRDefault="00D42A41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D21189">
              <w:t>Осенние утренники</w:t>
            </w:r>
          </w:p>
        </w:tc>
        <w:tc>
          <w:tcPr>
            <w:tcW w:w="1559" w:type="dxa"/>
            <w:vMerge/>
          </w:tcPr>
          <w:p w:rsidR="00D42A41" w:rsidRPr="001932F1" w:rsidRDefault="00D42A41" w:rsidP="001932F1">
            <w:p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2491" w:type="dxa"/>
          </w:tcPr>
          <w:p w:rsidR="003E7575" w:rsidRPr="00D21189" w:rsidRDefault="003E7575" w:rsidP="001932F1">
            <w:pPr>
              <w:autoSpaceDE w:val="0"/>
            </w:pPr>
            <w:proofErr w:type="spellStart"/>
            <w:r w:rsidRPr="00D21189">
              <w:t>Муз</w:t>
            </w:r>
            <w:proofErr w:type="gramStart"/>
            <w:r w:rsidRPr="00D21189">
              <w:t>.р</w:t>
            </w:r>
            <w:proofErr w:type="gramEnd"/>
            <w:r w:rsidRPr="00D21189">
              <w:t>уководитель</w:t>
            </w:r>
            <w:proofErr w:type="spellEnd"/>
            <w:r w:rsidRPr="00D21189">
              <w:t xml:space="preserve">, </w:t>
            </w:r>
          </w:p>
          <w:p w:rsidR="00D42A41" w:rsidRPr="001932F1" w:rsidRDefault="003E7575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D21189">
              <w:lastRenderedPageBreak/>
              <w:t>воспитатели</w:t>
            </w:r>
          </w:p>
        </w:tc>
      </w:tr>
      <w:tr w:rsidR="00D42A41" w:rsidRPr="001932F1" w:rsidTr="001932F1">
        <w:tc>
          <w:tcPr>
            <w:tcW w:w="959" w:type="dxa"/>
          </w:tcPr>
          <w:p w:rsidR="00D42A41" w:rsidRPr="001932F1" w:rsidRDefault="00D42A41" w:rsidP="001932F1">
            <w:pPr>
              <w:numPr>
                <w:ilvl w:val="0"/>
                <w:numId w:val="29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670" w:type="dxa"/>
          </w:tcPr>
          <w:p w:rsidR="00D42A41" w:rsidRPr="00D21189" w:rsidRDefault="00D42A41" w:rsidP="00DC4956">
            <w:pPr>
              <w:autoSpaceDE w:val="0"/>
              <w:spacing w:line="315" w:lineRule="atLeast"/>
            </w:pPr>
            <w:r w:rsidRPr="00D21189">
              <w:t xml:space="preserve">Мероприятия, посвящённые Дню </w:t>
            </w:r>
            <w:r w:rsidR="00DC4956">
              <w:t>народного е</w:t>
            </w:r>
            <w:r w:rsidRPr="00D21189">
              <w:t>динства</w:t>
            </w:r>
            <w:r w:rsidR="00DC4956">
              <w:t xml:space="preserve"> «В единстве народа – будущее России»</w:t>
            </w:r>
          </w:p>
        </w:tc>
        <w:tc>
          <w:tcPr>
            <w:tcW w:w="1559" w:type="dxa"/>
            <w:vMerge w:val="restart"/>
          </w:tcPr>
          <w:p w:rsidR="00D42A41" w:rsidRPr="001932F1" w:rsidRDefault="00D42A41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D21189">
              <w:rPr>
                <w:lang w:eastAsia="ru-RU"/>
              </w:rPr>
              <w:t>Ноябрь</w:t>
            </w:r>
          </w:p>
        </w:tc>
        <w:tc>
          <w:tcPr>
            <w:tcW w:w="2491" w:type="dxa"/>
          </w:tcPr>
          <w:p w:rsidR="00D42A41" w:rsidRPr="001932F1" w:rsidRDefault="003E7575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1932F1">
              <w:rPr>
                <w:bCs/>
                <w:iCs/>
              </w:rPr>
              <w:t>Воспитатели</w:t>
            </w:r>
          </w:p>
        </w:tc>
      </w:tr>
      <w:tr w:rsidR="00D42A41" w:rsidRPr="001932F1" w:rsidTr="001932F1">
        <w:tc>
          <w:tcPr>
            <w:tcW w:w="959" w:type="dxa"/>
          </w:tcPr>
          <w:p w:rsidR="00D42A41" w:rsidRPr="001932F1" w:rsidRDefault="00D42A41" w:rsidP="001932F1">
            <w:pPr>
              <w:numPr>
                <w:ilvl w:val="0"/>
                <w:numId w:val="29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670" w:type="dxa"/>
          </w:tcPr>
          <w:p w:rsidR="00D42A41" w:rsidRPr="001932F1" w:rsidRDefault="00D42A41" w:rsidP="00DC4956">
            <w:pPr>
              <w:autoSpaceDE w:val="0"/>
              <w:spacing w:line="315" w:lineRule="atLeast"/>
              <w:rPr>
                <w:bCs/>
                <w:iCs/>
              </w:rPr>
            </w:pPr>
            <w:r w:rsidRPr="001932F1">
              <w:rPr>
                <w:shd w:val="clear" w:color="auto" w:fill="FFFFFF"/>
              </w:rPr>
              <w:t xml:space="preserve">Праздничные мероприятия ко дню матери </w:t>
            </w:r>
            <w:r w:rsidRPr="00D21189">
              <w:t>«</w:t>
            </w:r>
            <w:proofErr w:type="gramStart"/>
            <w:r w:rsidR="00DC4956">
              <w:t>Родней</w:t>
            </w:r>
            <w:proofErr w:type="gramEnd"/>
            <w:r w:rsidR="00DC4956">
              <w:t xml:space="preserve"> чем мама - человека нет</w:t>
            </w:r>
            <w:r w:rsidRPr="00D21189">
              <w:t>»</w:t>
            </w:r>
          </w:p>
        </w:tc>
        <w:tc>
          <w:tcPr>
            <w:tcW w:w="1559" w:type="dxa"/>
            <w:vMerge/>
          </w:tcPr>
          <w:p w:rsidR="00D42A41" w:rsidRPr="001932F1" w:rsidRDefault="00D42A41" w:rsidP="001932F1">
            <w:p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2491" w:type="dxa"/>
          </w:tcPr>
          <w:p w:rsidR="00DC4956" w:rsidRPr="00D21189" w:rsidRDefault="00DC4956" w:rsidP="00DC4956">
            <w:pPr>
              <w:autoSpaceDE w:val="0"/>
            </w:pPr>
            <w:proofErr w:type="spellStart"/>
            <w:r w:rsidRPr="00D21189">
              <w:t>Муз</w:t>
            </w:r>
            <w:proofErr w:type="gramStart"/>
            <w:r w:rsidRPr="00D21189">
              <w:t>.р</w:t>
            </w:r>
            <w:proofErr w:type="gramEnd"/>
            <w:r w:rsidRPr="00D21189">
              <w:t>уководитель</w:t>
            </w:r>
            <w:proofErr w:type="spellEnd"/>
            <w:r w:rsidRPr="00D21189">
              <w:t xml:space="preserve">, </w:t>
            </w:r>
          </w:p>
          <w:p w:rsidR="00D42A41" w:rsidRPr="001932F1" w:rsidRDefault="00DC4956" w:rsidP="00DC4956">
            <w:pPr>
              <w:autoSpaceDE w:val="0"/>
              <w:spacing w:line="315" w:lineRule="atLeast"/>
              <w:rPr>
                <w:bCs/>
                <w:iCs/>
              </w:rPr>
            </w:pPr>
            <w:r w:rsidRPr="00D21189">
              <w:t>воспитатели</w:t>
            </w:r>
          </w:p>
        </w:tc>
      </w:tr>
      <w:tr w:rsidR="00D42A41" w:rsidRPr="001932F1" w:rsidTr="001932F1">
        <w:tc>
          <w:tcPr>
            <w:tcW w:w="959" w:type="dxa"/>
          </w:tcPr>
          <w:p w:rsidR="00D42A41" w:rsidRPr="001932F1" w:rsidRDefault="00D42A41" w:rsidP="001932F1">
            <w:pPr>
              <w:numPr>
                <w:ilvl w:val="0"/>
                <w:numId w:val="29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670" w:type="dxa"/>
          </w:tcPr>
          <w:p w:rsidR="00D42A41" w:rsidRPr="001932F1" w:rsidRDefault="00DC4956" w:rsidP="00DC4956">
            <w:pPr>
              <w:autoSpaceDE w:val="0"/>
              <w:spacing w:line="315" w:lineRule="atLeast"/>
              <w:rPr>
                <w:bCs/>
                <w:iCs/>
              </w:rPr>
            </w:pPr>
            <w:r>
              <w:t xml:space="preserve">30 ноября – День </w:t>
            </w:r>
            <w:r w:rsidR="00D42A41" w:rsidRPr="00D21189">
              <w:t>государственного герба РФ</w:t>
            </w:r>
          </w:p>
        </w:tc>
        <w:tc>
          <w:tcPr>
            <w:tcW w:w="1559" w:type="dxa"/>
            <w:vMerge/>
          </w:tcPr>
          <w:p w:rsidR="00D42A41" w:rsidRPr="001932F1" w:rsidRDefault="00D42A41" w:rsidP="001932F1">
            <w:p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2491" w:type="dxa"/>
          </w:tcPr>
          <w:p w:rsidR="00D42A41" w:rsidRPr="001932F1" w:rsidRDefault="003E7575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1932F1">
              <w:rPr>
                <w:bCs/>
                <w:iCs/>
              </w:rPr>
              <w:t>Воспитатели</w:t>
            </w:r>
          </w:p>
        </w:tc>
      </w:tr>
      <w:tr w:rsidR="004B4693" w:rsidRPr="001932F1" w:rsidTr="001932F1">
        <w:tc>
          <w:tcPr>
            <w:tcW w:w="959" w:type="dxa"/>
          </w:tcPr>
          <w:p w:rsidR="004B4693" w:rsidRPr="001932F1" w:rsidRDefault="004B4693" w:rsidP="001932F1">
            <w:pPr>
              <w:numPr>
                <w:ilvl w:val="0"/>
                <w:numId w:val="29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670" w:type="dxa"/>
          </w:tcPr>
          <w:p w:rsidR="004B4693" w:rsidRPr="001932F1" w:rsidRDefault="00DC4956" w:rsidP="00DC4956">
            <w:pPr>
              <w:autoSpaceDE w:val="0"/>
              <w:spacing w:line="315" w:lineRule="atLeast"/>
              <w:rPr>
                <w:bCs/>
                <w:iCs/>
              </w:rPr>
            </w:pPr>
            <w:r>
              <w:t>Мероприятия, посвященные Международному дню инвалидов</w:t>
            </w:r>
          </w:p>
        </w:tc>
        <w:tc>
          <w:tcPr>
            <w:tcW w:w="1559" w:type="dxa"/>
            <w:vMerge w:val="restart"/>
          </w:tcPr>
          <w:p w:rsidR="004B4693" w:rsidRPr="001932F1" w:rsidRDefault="004B4693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1932F1">
              <w:rPr>
                <w:bCs/>
                <w:iCs/>
              </w:rPr>
              <w:t xml:space="preserve">Декабрь </w:t>
            </w:r>
          </w:p>
        </w:tc>
        <w:tc>
          <w:tcPr>
            <w:tcW w:w="2491" w:type="dxa"/>
          </w:tcPr>
          <w:p w:rsidR="004B4693" w:rsidRPr="001932F1" w:rsidRDefault="003E7575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1932F1">
              <w:rPr>
                <w:bCs/>
                <w:iCs/>
              </w:rPr>
              <w:t>Социальный педагог</w:t>
            </w:r>
          </w:p>
        </w:tc>
      </w:tr>
      <w:tr w:rsidR="00C26E3D" w:rsidRPr="001932F1" w:rsidTr="001932F1">
        <w:tc>
          <w:tcPr>
            <w:tcW w:w="959" w:type="dxa"/>
          </w:tcPr>
          <w:p w:rsidR="00C26E3D" w:rsidRPr="001932F1" w:rsidRDefault="00C26E3D" w:rsidP="001932F1">
            <w:pPr>
              <w:numPr>
                <w:ilvl w:val="0"/>
                <w:numId w:val="29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670" w:type="dxa"/>
          </w:tcPr>
          <w:p w:rsidR="00C26E3D" w:rsidRPr="00C26E3D" w:rsidRDefault="00C26E3D" w:rsidP="00C26E3D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C26E3D">
              <w:rPr>
                <w:lang w:eastAsia="ru-RU"/>
              </w:rPr>
              <w:t>5 декабря. День добровольца (волонтера)</w:t>
            </w:r>
          </w:p>
          <w:p w:rsidR="00C26E3D" w:rsidRPr="00C26E3D" w:rsidRDefault="00C26E3D" w:rsidP="00C26E3D">
            <w:pPr>
              <w:shd w:val="clear" w:color="auto" w:fill="FFFFFF"/>
              <w:suppressAutoHyphens w:val="0"/>
              <w:rPr>
                <w:rFonts w:ascii="YS Text" w:hAnsi="YS Text"/>
                <w:color w:val="1A1A1A"/>
                <w:lang w:eastAsia="ru-RU"/>
              </w:rPr>
            </w:pPr>
            <w:r w:rsidRPr="00C26E3D">
              <w:rPr>
                <w:lang w:eastAsia="ru-RU"/>
              </w:rPr>
              <w:t>в России</w:t>
            </w:r>
          </w:p>
        </w:tc>
        <w:tc>
          <w:tcPr>
            <w:tcW w:w="1559" w:type="dxa"/>
            <w:vMerge/>
          </w:tcPr>
          <w:p w:rsidR="00C26E3D" w:rsidRPr="001932F1" w:rsidRDefault="00C26E3D" w:rsidP="001932F1">
            <w:p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2491" w:type="dxa"/>
          </w:tcPr>
          <w:p w:rsidR="00C26E3D" w:rsidRPr="001932F1" w:rsidRDefault="00C26E3D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1932F1">
              <w:rPr>
                <w:bCs/>
                <w:iCs/>
              </w:rPr>
              <w:t>Воспитатели</w:t>
            </w:r>
          </w:p>
        </w:tc>
      </w:tr>
      <w:tr w:rsidR="004B4693" w:rsidRPr="001932F1" w:rsidTr="001932F1">
        <w:tc>
          <w:tcPr>
            <w:tcW w:w="959" w:type="dxa"/>
          </w:tcPr>
          <w:p w:rsidR="004B4693" w:rsidRPr="001932F1" w:rsidRDefault="004B4693" w:rsidP="001932F1">
            <w:pPr>
              <w:numPr>
                <w:ilvl w:val="0"/>
                <w:numId w:val="29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670" w:type="dxa"/>
          </w:tcPr>
          <w:p w:rsidR="004B4693" w:rsidRPr="00D21189" w:rsidRDefault="00CD4DB6" w:rsidP="00CD4DB6">
            <w:pPr>
              <w:autoSpaceDE w:val="0"/>
              <w:spacing w:line="315" w:lineRule="atLeast"/>
            </w:pPr>
            <w:r>
              <w:t>Мероприятия ко</w:t>
            </w:r>
            <w:r w:rsidR="004B4693" w:rsidRPr="00D21189">
              <w:t xml:space="preserve"> Дн</w:t>
            </w:r>
            <w:r>
              <w:t>ю Конституции РФ «Главная книга страны»</w:t>
            </w:r>
          </w:p>
        </w:tc>
        <w:tc>
          <w:tcPr>
            <w:tcW w:w="1559" w:type="dxa"/>
            <w:vMerge/>
          </w:tcPr>
          <w:p w:rsidR="004B4693" w:rsidRPr="001932F1" w:rsidRDefault="004B4693" w:rsidP="001932F1">
            <w:p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2491" w:type="dxa"/>
          </w:tcPr>
          <w:p w:rsidR="004B4693" w:rsidRPr="001932F1" w:rsidRDefault="003E7575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1932F1">
              <w:rPr>
                <w:bCs/>
                <w:iCs/>
              </w:rPr>
              <w:t>Воспитатели</w:t>
            </w:r>
          </w:p>
        </w:tc>
      </w:tr>
      <w:tr w:rsidR="004B4693" w:rsidRPr="001932F1" w:rsidTr="001932F1">
        <w:tc>
          <w:tcPr>
            <w:tcW w:w="959" w:type="dxa"/>
          </w:tcPr>
          <w:p w:rsidR="004B4693" w:rsidRPr="001932F1" w:rsidRDefault="004B4693" w:rsidP="001932F1">
            <w:pPr>
              <w:numPr>
                <w:ilvl w:val="0"/>
                <w:numId w:val="29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670" w:type="dxa"/>
          </w:tcPr>
          <w:p w:rsidR="004B4693" w:rsidRPr="00D21189" w:rsidRDefault="004B4693" w:rsidP="001932F1">
            <w:pPr>
              <w:autoSpaceDE w:val="0"/>
              <w:spacing w:line="315" w:lineRule="atLeast"/>
            </w:pPr>
            <w:r w:rsidRPr="00D21189">
              <w:t>Выставка детско-родительского творчества «Новогодняя сказка».</w:t>
            </w:r>
          </w:p>
        </w:tc>
        <w:tc>
          <w:tcPr>
            <w:tcW w:w="1559" w:type="dxa"/>
            <w:vMerge/>
          </w:tcPr>
          <w:p w:rsidR="004B4693" w:rsidRPr="001932F1" w:rsidRDefault="004B4693" w:rsidP="001932F1">
            <w:p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2491" w:type="dxa"/>
          </w:tcPr>
          <w:p w:rsidR="004B4693" w:rsidRPr="001932F1" w:rsidRDefault="003E7575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1932F1">
              <w:rPr>
                <w:bCs/>
                <w:iCs/>
              </w:rPr>
              <w:t>Воспитатели</w:t>
            </w:r>
          </w:p>
        </w:tc>
      </w:tr>
      <w:tr w:rsidR="004B4693" w:rsidRPr="001932F1" w:rsidTr="001932F1">
        <w:tc>
          <w:tcPr>
            <w:tcW w:w="959" w:type="dxa"/>
          </w:tcPr>
          <w:p w:rsidR="004B4693" w:rsidRPr="001932F1" w:rsidRDefault="004B4693" w:rsidP="001932F1">
            <w:pPr>
              <w:numPr>
                <w:ilvl w:val="0"/>
                <w:numId w:val="29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670" w:type="dxa"/>
          </w:tcPr>
          <w:p w:rsidR="004B4693" w:rsidRPr="001932F1" w:rsidRDefault="004B4693" w:rsidP="001932F1">
            <w:pPr>
              <w:autoSpaceDE w:val="0"/>
              <w:spacing w:line="315" w:lineRule="atLeast"/>
              <w:rPr>
                <w:shd w:val="clear" w:color="auto" w:fill="FFFFFF"/>
              </w:rPr>
            </w:pPr>
            <w:r w:rsidRPr="001932F1">
              <w:rPr>
                <w:shd w:val="clear" w:color="auto" w:fill="FFFFFF"/>
              </w:rPr>
              <w:t xml:space="preserve">Новогодние утренники </w:t>
            </w:r>
            <w:r w:rsidRPr="00D21189">
              <w:t>«Новый год стучится в двери»</w:t>
            </w:r>
          </w:p>
        </w:tc>
        <w:tc>
          <w:tcPr>
            <w:tcW w:w="1559" w:type="dxa"/>
            <w:vMerge/>
          </w:tcPr>
          <w:p w:rsidR="004B4693" w:rsidRPr="001932F1" w:rsidRDefault="004B4693" w:rsidP="001932F1">
            <w:p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2491" w:type="dxa"/>
          </w:tcPr>
          <w:p w:rsidR="003E7575" w:rsidRPr="00D21189" w:rsidRDefault="003E7575" w:rsidP="001932F1">
            <w:pPr>
              <w:autoSpaceDE w:val="0"/>
            </w:pPr>
            <w:proofErr w:type="spellStart"/>
            <w:r w:rsidRPr="00D21189">
              <w:t>Муз</w:t>
            </w:r>
            <w:proofErr w:type="gramStart"/>
            <w:r w:rsidRPr="00D21189">
              <w:t>.р</w:t>
            </w:r>
            <w:proofErr w:type="gramEnd"/>
            <w:r w:rsidRPr="00D21189">
              <w:t>уководитель</w:t>
            </w:r>
            <w:proofErr w:type="spellEnd"/>
            <w:r w:rsidRPr="00D21189">
              <w:t xml:space="preserve">, </w:t>
            </w:r>
          </w:p>
          <w:p w:rsidR="004B4693" w:rsidRPr="001932F1" w:rsidRDefault="003E7575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D21189">
              <w:t>воспитатели</w:t>
            </w:r>
          </w:p>
        </w:tc>
      </w:tr>
      <w:tr w:rsidR="00D83410" w:rsidRPr="001932F1" w:rsidTr="001932F1">
        <w:tc>
          <w:tcPr>
            <w:tcW w:w="959" w:type="dxa"/>
          </w:tcPr>
          <w:p w:rsidR="00D83410" w:rsidRPr="001932F1" w:rsidRDefault="00D83410" w:rsidP="001932F1">
            <w:pPr>
              <w:numPr>
                <w:ilvl w:val="0"/>
                <w:numId w:val="29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670" w:type="dxa"/>
          </w:tcPr>
          <w:p w:rsidR="00D83410" w:rsidRPr="001932F1" w:rsidRDefault="00D83410" w:rsidP="00EC593F">
            <w:pPr>
              <w:autoSpaceDE w:val="0"/>
              <w:spacing w:line="315" w:lineRule="atLeast"/>
              <w:rPr>
                <w:shd w:val="clear" w:color="auto" w:fill="FFFFFF"/>
              </w:rPr>
            </w:pPr>
            <w:r w:rsidRPr="00D21189">
              <w:t>Неделя здоровья «</w:t>
            </w:r>
            <w:r>
              <w:t>Секреты здоровья</w:t>
            </w:r>
            <w:r w:rsidRPr="00D21189">
              <w:t>».</w:t>
            </w:r>
          </w:p>
        </w:tc>
        <w:tc>
          <w:tcPr>
            <w:tcW w:w="1559" w:type="dxa"/>
            <w:vMerge w:val="restart"/>
          </w:tcPr>
          <w:p w:rsidR="00D83410" w:rsidRPr="001932F1" w:rsidRDefault="00D83410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1932F1">
              <w:rPr>
                <w:bCs/>
                <w:iCs/>
              </w:rPr>
              <w:t xml:space="preserve">Январь </w:t>
            </w:r>
          </w:p>
        </w:tc>
        <w:tc>
          <w:tcPr>
            <w:tcW w:w="2491" w:type="dxa"/>
          </w:tcPr>
          <w:p w:rsidR="00D83410" w:rsidRPr="001932F1" w:rsidRDefault="00D83410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1932F1">
              <w:rPr>
                <w:bCs/>
                <w:iCs/>
              </w:rPr>
              <w:t>Воспитатели</w:t>
            </w:r>
          </w:p>
        </w:tc>
      </w:tr>
      <w:tr w:rsidR="00D83410" w:rsidRPr="001932F1" w:rsidTr="001932F1">
        <w:tc>
          <w:tcPr>
            <w:tcW w:w="959" w:type="dxa"/>
          </w:tcPr>
          <w:p w:rsidR="00D83410" w:rsidRPr="001932F1" w:rsidRDefault="00D83410" w:rsidP="001932F1">
            <w:pPr>
              <w:numPr>
                <w:ilvl w:val="0"/>
                <w:numId w:val="29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670" w:type="dxa"/>
          </w:tcPr>
          <w:p w:rsidR="00D83410" w:rsidRPr="00D21189" w:rsidRDefault="00D83410" w:rsidP="00EC593F">
            <w:pPr>
              <w:autoSpaceDE w:val="0"/>
              <w:spacing w:line="315" w:lineRule="atLeast"/>
            </w:pPr>
            <w:r w:rsidRPr="00D21189">
              <w:t>Спортивное развлечение на свежем воздухе «</w:t>
            </w:r>
            <w:r>
              <w:t>Забавы зимушки-зимы</w:t>
            </w:r>
            <w:r w:rsidRPr="00D21189">
              <w:t>»</w:t>
            </w:r>
          </w:p>
        </w:tc>
        <w:tc>
          <w:tcPr>
            <w:tcW w:w="1559" w:type="dxa"/>
            <w:vMerge/>
          </w:tcPr>
          <w:p w:rsidR="00D83410" w:rsidRPr="001932F1" w:rsidRDefault="00D83410" w:rsidP="001932F1">
            <w:p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2491" w:type="dxa"/>
          </w:tcPr>
          <w:p w:rsidR="00D83410" w:rsidRPr="00D21189" w:rsidRDefault="00D83410" w:rsidP="001932F1">
            <w:pPr>
              <w:autoSpaceDE w:val="0"/>
            </w:pPr>
            <w:proofErr w:type="spellStart"/>
            <w:r w:rsidRPr="00D21189">
              <w:t>Муз</w:t>
            </w:r>
            <w:proofErr w:type="gramStart"/>
            <w:r w:rsidRPr="00D21189">
              <w:t>.р</w:t>
            </w:r>
            <w:proofErr w:type="gramEnd"/>
            <w:r w:rsidRPr="00D21189">
              <w:t>уководитель</w:t>
            </w:r>
            <w:proofErr w:type="spellEnd"/>
            <w:r w:rsidRPr="00D21189">
              <w:t xml:space="preserve">, </w:t>
            </w:r>
          </w:p>
          <w:p w:rsidR="00D83410" w:rsidRPr="001932F1" w:rsidRDefault="00D83410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D21189">
              <w:t>воспитатели</w:t>
            </w:r>
          </w:p>
        </w:tc>
      </w:tr>
      <w:tr w:rsidR="00D83410" w:rsidRPr="001932F1" w:rsidTr="001932F1">
        <w:tc>
          <w:tcPr>
            <w:tcW w:w="959" w:type="dxa"/>
          </w:tcPr>
          <w:p w:rsidR="00D83410" w:rsidRPr="001932F1" w:rsidRDefault="00D83410" w:rsidP="001932F1">
            <w:pPr>
              <w:numPr>
                <w:ilvl w:val="0"/>
                <w:numId w:val="29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670" w:type="dxa"/>
          </w:tcPr>
          <w:p w:rsidR="00D83410" w:rsidRPr="001932F1" w:rsidRDefault="00D83410" w:rsidP="001932F1">
            <w:pPr>
              <w:autoSpaceDE w:val="0"/>
              <w:spacing w:line="315" w:lineRule="atLeast"/>
              <w:rPr>
                <w:shd w:val="clear" w:color="auto" w:fill="FFFFFF"/>
              </w:rPr>
            </w:pPr>
            <w:r w:rsidRPr="00D21189">
              <w:t>Участие во Всероссийской акции «Покормите птиц»</w:t>
            </w:r>
          </w:p>
        </w:tc>
        <w:tc>
          <w:tcPr>
            <w:tcW w:w="1559" w:type="dxa"/>
            <w:vMerge/>
          </w:tcPr>
          <w:p w:rsidR="00D83410" w:rsidRPr="001932F1" w:rsidRDefault="00D83410" w:rsidP="001932F1">
            <w:p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2491" w:type="dxa"/>
          </w:tcPr>
          <w:p w:rsidR="00D83410" w:rsidRPr="001932F1" w:rsidRDefault="00D83410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1932F1">
              <w:rPr>
                <w:bCs/>
                <w:iCs/>
              </w:rPr>
              <w:t>Воспитатели</w:t>
            </w:r>
          </w:p>
        </w:tc>
      </w:tr>
      <w:tr w:rsidR="00D83410" w:rsidRPr="001932F1" w:rsidTr="001932F1">
        <w:tc>
          <w:tcPr>
            <w:tcW w:w="959" w:type="dxa"/>
          </w:tcPr>
          <w:p w:rsidR="00D83410" w:rsidRPr="001932F1" w:rsidRDefault="00D83410" w:rsidP="001932F1">
            <w:pPr>
              <w:numPr>
                <w:ilvl w:val="0"/>
                <w:numId w:val="29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670" w:type="dxa"/>
          </w:tcPr>
          <w:p w:rsidR="00D83410" w:rsidRPr="00D21189" w:rsidRDefault="00D83410" w:rsidP="001932F1">
            <w:pPr>
              <w:autoSpaceDE w:val="0"/>
              <w:spacing w:line="315" w:lineRule="atLeast"/>
            </w:pPr>
            <w:r>
              <w:t>Фотовыставка «Стоп-кадр: дети в детском саду»</w:t>
            </w:r>
          </w:p>
        </w:tc>
        <w:tc>
          <w:tcPr>
            <w:tcW w:w="1559" w:type="dxa"/>
            <w:vMerge/>
          </w:tcPr>
          <w:p w:rsidR="00D83410" w:rsidRPr="001932F1" w:rsidRDefault="00D83410" w:rsidP="001932F1">
            <w:p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2491" w:type="dxa"/>
          </w:tcPr>
          <w:p w:rsidR="00D83410" w:rsidRPr="001932F1" w:rsidRDefault="00D83410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1932F1">
              <w:rPr>
                <w:bCs/>
                <w:iCs/>
              </w:rPr>
              <w:t>Воспитатели</w:t>
            </w:r>
          </w:p>
        </w:tc>
      </w:tr>
      <w:tr w:rsidR="004B4693" w:rsidRPr="001932F1" w:rsidTr="001932F1">
        <w:tc>
          <w:tcPr>
            <w:tcW w:w="959" w:type="dxa"/>
          </w:tcPr>
          <w:p w:rsidR="004B4693" w:rsidRPr="001932F1" w:rsidRDefault="004B4693" w:rsidP="001932F1">
            <w:pPr>
              <w:numPr>
                <w:ilvl w:val="0"/>
                <w:numId w:val="29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670" w:type="dxa"/>
          </w:tcPr>
          <w:p w:rsidR="004B4693" w:rsidRPr="001932F1" w:rsidRDefault="004B4693" w:rsidP="00CE1DB9">
            <w:pPr>
              <w:autoSpaceDE w:val="0"/>
              <w:spacing w:line="315" w:lineRule="atLeast"/>
              <w:rPr>
                <w:shd w:val="clear" w:color="auto" w:fill="FFFFFF"/>
              </w:rPr>
            </w:pPr>
            <w:proofErr w:type="spellStart"/>
            <w:r w:rsidRPr="00D21189">
              <w:t>Конкурсн</w:t>
            </w:r>
            <w:proofErr w:type="gramStart"/>
            <w:r w:rsidRPr="00D21189">
              <w:t>о</w:t>
            </w:r>
            <w:proofErr w:type="spellEnd"/>
            <w:r w:rsidRPr="00D21189">
              <w:t>-</w:t>
            </w:r>
            <w:proofErr w:type="gramEnd"/>
            <w:r w:rsidRPr="00D21189">
              <w:t xml:space="preserve"> игровая программа</w:t>
            </w:r>
            <w:r w:rsidR="00D21189" w:rsidRPr="00D21189">
              <w:t xml:space="preserve"> к Дню защитника Отечества»</w:t>
            </w:r>
            <w:r w:rsidRPr="00D21189">
              <w:t>: «</w:t>
            </w:r>
            <w:r w:rsidR="00CE1DB9">
              <w:t>День российской армии</w:t>
            </w:r>
            <w:r w:rsidRPr="00D21189">
              <w:t>!»</w:t>
            </w:r>
          </w:p>
        </w:tc>
        <w:tc>
          <w:tcPr>
            <w:tcW w:w="1559" w:type="dxa"/>
            <w:vMerge w:val="restart"/>
          </w:tcPr>
          <w:p w:rsidR="004B4693" w:rsidRPr="001932F1" w:rsidRDefault="004B4693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1932F1">
              <w:rPr>
                <w:bCs/>
                <w:iCs/>
              </w:rPr>
              <w:t xml:space="preserve">Февраль </w:t>
            </w:r>
          </w:p>
        </w:tc>
        <w:tc>
          <w:tcPr>
            <w:tcW w:w="2491" w:type="dxa"/>
          </w:tcPr>
          <w:p w:rsidR="003E7575" w:rsidRPr="00D21189" w:rsidRDefault="003E7575" w:rsidP="001932F1">
            <w:pPr>
              <w:autoSpaceDE w:val="0"/>
            </w:pPr>
            <w:proofErr w:type="spellStart"/>
            <w:r w:rsidRPr="00D21189">
              <w:t>Муз</w:t>
            </w:r>
            <w:proofErr w:type="gramStart"/>
            <w:r w:rsidRPr="00D21189">
              <w:t>.р</w:t>
            </w:r>
            <w:proofErr w:type="gramEnd"/>
            <w:r w:rsidRPr="00D21189">
              <w:t>уководитель</w:t>
            </w:r>
            <w:proofErr w:type="spellEnd"/>
            <w:r w:rsidRPr="00D21189">
              <w:t xml:space="preserve">, </w:t>
            </w:r>
          </w:p>
          <w:p w:rsidR="004B4693" w:rsidRPr="001932F1" w:rsidRDefault="003E7575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D21189">
              <w:t>воспитатели</w:t>
            </w:r>
          </w:p>
        </w:tc>
      </w:tr>
      <w:tr w:rsidR="004B4693" w:rsidRPr="001932F1" w:rsidTr="001932F1">
        <w:tc>
          <w:tcPr>
            <w:tcW w:w="959" w:type="dxa"/>
          </w:tcPr>
          <w:p w:rsidR="004B4693" w:rsidRPr="001932F1" w:rsidRDefault="004B4693" w:rsidP="001932F1">
            <w:pPr>
              <w:numPr>
                <w:ilvl w:val="0"/>
                <w:numId w:val="29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670" w:type="dxa"/>
          </w:tcPr>
          <w:p w:rsidR="004B4693" w:rsidRPr="001932F1" w:rsidRDefault="004B4693" w:rsidP="001932F1">
            <w:pPr>
              <w:autoSpaceDE w:val="0"/>
              <w:spacing w:line="315" w:lineRule="atLeast"/>
              <w:rPr>
                <w:shd w:val="clear" w:color="auto" w:fill="FFFFFF"/>
              </w:rPr>
            </w:pPr>
            <w:r w:rsidRPr="00D21189">
              <w:t xml:space="preserve">Мероприятия  к Международному дню родного языка «Богат и красив наш русский язык» </w:t>
            </w:r>
          </w:p>
        </w:tc>
        <w:tc>
          <w:tcPr>
            <w:tcW w:w="1559" w:type="dxa"/>
            <w:vMerge/>
          </w:tcPr>
          <w:p w:rsidR="004B4693" w:rsidRPr="001932F1" w:rsidRDefault="004B4693" w:rsidP="001932F1">
            <w:p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2491" w:type="dxa"/>
          </w:tcPr>
          <w:p w:rsidR="004B4693" w:rsidRPr="001932F1" w:rsidRDefault="004B4693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1932F1">
              <w:rPr>
                <w:bCs/>
                <w:iCs/>
              </w:rPr>
              <w:t>Воспитатели старших групп</w:t>
            </w:r>
          </w:p>
        </w:tc>
      </w:tr>
      <w:tr w:rsidR="004B4693" w:rsidRPr="001932F1" w:rsidTr="001932F1">
        <w:tc>
          <w:tcPr>
            <w:tcW w:w="959" w:type="dxa"/>
          </w:tcPr>
          <w:p w:rsidR="004B4693" w:rsidRPr="001932F1" w:rsidRDefault="004B4693" w:rsidP="001932F1">
            <w:pPr>
              <w:numPr>
                <w:ilvl w:val="0"/>
                <w:numId w:val="29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670" w:type="dxa"/>
          </w:tcPr>
          <w:p w:rsidR="004B4693" w:rsidRPr="001932F1" w:rsidRDefault="004B4693" w:rsidP="00D83410">
            <w:pPr>
              <w:autoSpaceDE w:val="0"/>
              <w:spacing w:line="315" w:lineRule="atLeast"/>
              <w:rPr>
                <w:shd w:val="clear" w:color="auto" w:fill="FFFFFF"/>
              </w:rPr>
            </w:pPr>
            <w:r w:rsidRPr="00D21189">
              <w:t>Утренники, посвященные Международному женскому дню 8 Марта «</w:t>
            </w:r>
            <w:r w:rsidR="00D83410">
              <w:t>Мамин праздник</w:t>
            </w:r>
            <w:r w:rsidRPr="00D21189">
              <w:t>»</w:t>
            </w:r>
          </w:p>
        </w:tc>
        <w:tc>
          <w:tcPr>
            <w:tcW w:w="1559" w:type="dxa"/>
            <w:vMerge w:val="restart"/>
          </w:tcPr>
          <w:p w:rsidR="004B4693" w:rsidRPr="001932F1" w:rsidRDefault="004B4693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1932F1">
              <w:rPr>
                <w:bCs/>
                <w:iCs/>
              </w:rPr>
              <w:t xml:space="preserve">Март </w:t>
            </w:r>
          </w:p>
        </w:tc>
        <w:tc>
          <w:tcPr>
            <w:tcW w:w="2491" w:type="dxa"/>
          </w:tcPr>
          <w:p w:rsidR="003E7575" w:rsidRPr="00D21189" w:rsidRDefault="003E7575" w:rsidP="001932F1">
            <w:pPr>
              <w:autoSpaceDE w:val="0"/>
            </w:pPr>
            <w:proofErr w:type="spellStart"/>
            <w:r w:rsidRPr="00D21189">
              <w:t>Муз</w:t>
            </w:r>
            <w:proofErr w:type="gramStart"/>
            <w:r w:rsidRPr="00D21189">
              <w:t>.р</w:t>
            </w:r>
            <w:proofErr w:type="gramEnd"/>
            <w:r w:rsidRPr="00D21189">
              <w:t>уководитель</w:t>
            </w:r>
            <w:proofErr w:type="spellEnd"/>
            <w:r w:rsidRPr="00D21189">
              <w:t xml:space="preserve">, </w:t>
            </w:r>
          </w:p>
          <w:p w:rsidR="004B4693" w:rsidRPr="001932F1" w:rsidRDefault="003E7575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D21189">
              <w:t>воспитатели</w:t>
            </w:r>
          </w:p>
        </w:tc>
      </w:tr>
      <w:tr w:rsidR="003F21C4" w:rsidRPr="001932F1" w:rsidTr="001932F1">
        <w:tc>
          <w:tcPr>
            <w:tcW w:w="959" w:type="dxa"/>
          </w:tcPr>
          <w:p w:rsidR="003F21C4" w:rsidRPr="001932F1" w:rsidRDefault="003F21C4" w:rsidP="001932F1">
            <w:pPr>
              <w:numPr>
                <w:ilvl w:val="0"/>
                <w:numId w:val="29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670" w:type="dxa"/>
          </w:tcPr>
          <w:p w:rsidR="003F21C4" w:rsidRPr="003F21C4" w:rsidRDefault="003F21C4" w:rsidP="003F21C4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3F21C4">
              <w:rPr>
                <w:lang w:eastAsia="ru-RU"/>
              </w:rPr>
              <w:t>«Весну встречаем – мамочек, бабушек поздравляем!» - выставка рисунков и поделок для мам</w:t>
            </w:r>
          </w:p>
        </w:tc>
        <w:tc>
          <w:tcPr>
            <w:tcW w:w="1559" w:type="dxa"/>
            <w:vMerge/>
          </w:tcPr>
          <w:p w:rsidR="003F21C4" w:rsidRPr="001932F1" w:rsidRDefault="003F21C4" w:rsidP="001932F1">
            <w:p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2491" w:type="dxa"/>
          </w:tcPr>
          <w:p w:rsidR="003F21C4" w:rsidRPr="00D21189" w:rsidRDefault="003F21C4" w:rsidP="001932F1">
            <w:pPr>
              <w:autoSpaceDE w:val="0"/>
            </w:pPr>
            <w:r w:rsidRPr="001932F1">
              <w:rPr>
                <w:bCs/>
                <w:iCs/>
              </w:rPr>
              <w:t>Воспитатели</w:t>
            </w:r>
          </w:p>
        </w:tc>
      </w:tr>
      <w:tr w:rsidR="004B4693" w:rsidRPr="001932F1" w:rsidTr="001932F1">
        <w:tc>
          <w:tcPr>
            <w:tcW w:w="959" w:type="dxa"/>
          </w:tcPr>
          <w:p w:rsidR="004B4693" w:rsidRPr="001932F1" w:rsidRDefault="004B4693" w:rsidP="001932F1">
            <w:pPr>
              <w:numPr>
                <w:ilvl w:val="0"/>
                <w:numId w:val="29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670" w:type="dxa"/>
          </w:tcPr>
          <w:p w:rsidR="004B4693" w:rsidRPr="00D21189" w:rsidRDefault="004B4693" w:rsidP="001932F1">
            <w:pPr>
              <w:autoSpaceDE w:val="0"/>
              <w:spacing w:line="315" w:lineRule="atLeast"/>
            </w:pPr>
            <w:proofErr w:type="spellStart"/>
            <w:r w:rsidRPr="00D21189">
              <w:t>Конкурсно</w:t>
            </w:r>
            <w:proofErr w:type="spellEnd"/>
            <w:r w:rsidRPr="00D21189">
              <w:t xml:space="preserve"> - развлекательная программа: «Как на масленой неделе…»</w:t>
            </w:r>
          </w:p>
        </w:tc>
        <w:tc>
          <w:tcPr>
            <w:tcW w:w="1559" w:type="dxa"/>
            <w:vMerge/>
          </w:tcPr>
          <w:p w:rsidR="004B4693" w:rsidRPr="001932F1" w:rsidRDefault="004B4693" w:rsidP="001932F1">
            <w:p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2491" w:type="dxa"/>
          </w:tcPr>
          <w:p w:rsidR="003E7575" w:rsidRPr="00D21189" w:rsidRDefault="003E7575" w:rsidP="001932F1">
            <w:pPr>
              <w:autoSpaceDE w:val="0"/>
            </w:pPr>
            <w:proofErr w:type="spellStart"/>
            <w:r w:rsidRPr="00D21189">
              <w:t>Муз</w:t>
            </w:r>
            <w:proofErr w:type="gramStart"/>
            <w:r w:rsidRPr="00D21189">
              <w:t>.р</w:t>
            </w:r>
            <w:proofErr w:type="gramEnd"/>
            <w:r w:rsidRPr="00D21189">
              <w:t>уководитель</w:t>
            </w:r>
            <w:proofErr w:type="spellEnd"/>
            <w:r w:rsidRPr="00D21189">
              <w:t xml:space="preserve">, </w:t>
            </w:r>
          </w:p>
          <w:p w:rsidR="004B4693" w:rsidRPr="001932F1" w:rsidRDefault="003E7575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D21189">
              <w:t>воспитатели</w:t>
            </w:r>
          </w:p>
        </w:tc>
      </w:tr>
      <w:tr w:rsidR="004B4693" w:rsidRPr="001932F1" w:rsidTr="001932F1">
        <w:tc>
          <w:tcPr>
            <w:tcW w:w="959" w:type="dxa"/>
          </w:tcPr>
          <w:p w:rsidR="004B4693" w:rsidRPr="001932F1" w:rsidRDefault="004B4693" w:rsidP="001932F1">
            <w:pPr>
              <w:numPr>
                <w:ilvl w:val="0"/>
                <w:numId w:val="29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670" w:type="dxa"/>
          </w:tcPr>
          <w:p w:rsidR="004B4693" w:rsidRPr="00D21189" w:rsidRDefault="004B4693" w:rsidP="001932F1">
            <w:pPr>
              <w:autoSpaceDE w:val="0"/>
              <w:spacing w:line="315" w:lineRule="atLeast"/>
            </w:pPr>
            <w:r w:rsidRPr="00D21189">
              <w:t>Проведение мероприятий ко дню космонавтики на тему «Юрий Гагарин - наш земляк»</w:t>
            </w:r>
          </w:p>
        </w:tc>
        <w:tc>
          <w:tcPr>
            <w:tcW w:w="1559" w:type="dxa"/>
            <w:vMerge w:val="restart"/>
          </w:tcPr>
          <w:p w:rsidR="004B4693" w:rsidRPr="001932F1" w:rsidRDefault="004B4693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1932F1">
              <w:rPr>
                <w:bCs/>
                <w:iCs/>
              </w:rPr>
              <w:t xml:space="preserve">Апрель </w:t>
            </w:r>
          </w:p>
        </w:tc>
        <w:tc>
          <w:tcPr>
            <w:tcW w:w="2491" w:type="dxa"/>
          </w:tcPr>
          <w:p w:rsidR="003E7575" w:rsidRPr="00D21189" w:rsidRDefault="003E7575" w:rsidP="001932F1">
            <w:pPr>
              <w:autoSpaceDE w:val="0"/>
            </w:pPr>
            <w:proofErr w:type="spellStart"/>
            <w:r w:rsidRPr="00D21189">
              <w:t>Муз</w:t>
            </w:r>
            <w:proofErr w:type="gramStart"/>
            <w:r w:rsidRPr="00D21189">
              <w:t>.р</w:t>
            </w:r>
            <w:proofErr w:type="gramEnd"/>
            <w:r w:rsidRPr="00D21189">
              <w:t>уководитель</w:t>
            </w:r>
            <w:proofErr w:type="spellEnd"/>
            <w:r w:rsidRPr="00D21189">
              <w:t xml:space="preserve">, </w:t>
            </w:r>
          </w:p>
          <w:p w:rsidR="004B4693" w:rsidRPr="001932F1" w:rsidRDefault="003E7575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D21189">
              <w:t>воспитатели</w:t>
            </w:r>
          </w:p>
        </w:tc>
      </w:tr>
      <w:tr w:rsidR="00D83410" w:rsidRPr="001932F1" w:rsidTr="001932F1">
        <w:tc>
          <w:tcPr>
            <w:tcW w:w="959" w:type="dxa"/>
          </w:tcPr>
          <w:p w:rsidR="00D83410" w:rsidRPr="001932F1" w:rsidRDefault="00D83410" w:rsidP="001932F1">
            <w:pPr>
              <w:numPr>
                <w:ilvl w:val="0"/>
                <w:numId w:val="29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670" w:type="dxa"/>
          </w:tcPr>
          <w:p w:rsidR="00D83410" w:rsidRPr="00D21189" w:rsidRDefault="00D83410" w:rsidP="001932F1">
            <w:pPr>
              <w:autoSpaceDE w:val="0"/>
              <w:spacing w:line="315" w:lineRule="atLeast"/>
            </w:pPr>
            <w:r>
              <w:t xml:space="preserve">Экологический праздник «День Земли» (22 </w:t>
            </w:r>
            <w:r>
              <w:lastRenderedPageBreak/>
              <w:t>апреля)</w:t>
            </w:r>
          </w:p>
        </w:tc>
        <w:tc>
          <w:tcPr>
            <w:tcW w:w="1559" w:type="dxa"/>
            <w:vMerge/>
          </w:tcPr>
          <w:p w:rsidR="00D83410" w:rsidRPr="001932F1" w:rsidRDefault="00D83410" w:rsidP="001932F1">
            <w:p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2491" w:type="dxa"/>
          </w:tcPr>
          <w:p w:rsidR="00D83410" w:rsidRPr="00D21189" w:rsidRDefault="00D83410" w:rsidP="00D83410">
            <w:pPr>
              <w:autoSpaceDE w:val="0"/>
            </w:pPr>
            <w:proofErr w:type="spellStart"/>
            <w:r w:rsidRPr="00D21189">
              <w:t>Муз</w:t>
            </w:r>
            <w:proofErr w:type="gramStart"/>
            <w:r w:rsidRPr="00D21189">
              <w:t>.р</w:t>
            </w:r>
            <w:proofErr w:type="gramEnd"/>
            <w:r w:rsidRPr="00D21189">
              <w:t>уководитель</w:t>
            </w:r>
            <w:proofErr w:type="spellEnd"/>
            <w:r w:rsidRPr="00D21189">
              <w:t xml:space="preserve">, </w:t>
            </w:r>
          </w:p>
          <w:p w:rsidR="00D83410" w:rsidRPr="00D21189" w:rsidRDefault="00D83410" w:rsidP="00D83410">
            <w:pPr>
              <w:autoSpaceDE w:val="0"/>
            </w:pPr>
            <w:r w:rsidRPr="00D21189">
              <w:lastRenderedPageBreak/>
              <w:t>воспитатели</w:t>
            </w:r>
          </w:p>
        </w:tc>
      </w:tr>
      <w:tr w:rsidR="00566334" w:rsidRPr="001932F1" w:rsidTr="001932F1">
        <w:tc>
          <w:tcPr>
            <w:tcW w:w="959" w:type="dxa"/>
          </w:tcPr>
          <w:p w:rsidR="00566334" w:rsidRPr="001932F1" w:rsidRDefault="00566334" w:rsidP="001932F1">
            <w:pPr>
              <w:numPr>
                <w:ilvl w:val="0"/>
                <w:numId w:val="29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670" w:type="dxa"/>
          </w:tcPr>
          <w:p w:rsidR="00566334" w:rsidRPr="00566334" w:rsidRDefault="00566334" w:rsidP="001932F1">
            <w:pPr>
              <w:autoSpaceDE w:val="0"/>
              <w:spacing w:line="315" w:lineRule="atLeast"/>
            </w:pPr>
            <w:r w:rsidRPr="00566334">
              <w:t>НОД «</w:t>
            </w:r>
            <w:r w:rsidRPr="00566334">
              <w:rPr>
                <w:rFonts w:ascii="YS Text" w:hAnsi="YS Text"/>
                <w:color w:val="1A1A1A"/>
                <w:shd w:val="clear" w:color="auto" w:fill="FFFFFF"/>
              </w:rPr>
              <w:t>Всемирный день здоровья</w:t>
            </w:r>
            <w:r w:rsidRPr="00566334">
              <w:rPr>
                <w:rFonts w:ascii="YS Text" w:hAnsi="YS Text" w:hint="eastAsia"/>
                <w:color w:val="1A1A1A"/>
                <w:shd w:val="clear" w:color="auto" w:fill="FFFFFF"/>
              </w:rPr>
              <w:t>»</w:t>
            </w:r>
          </w:p>
        </w:tc>
        <w:tc>
          <w:tcPr>
            <w:tcW w:w="1559" w:type="dxa"/>
            <w:vMerge/>
          </w:tcPr>
          <w:p w:rsidR="00566334" w:rsidRPr="001932F1" w:rsidRDefault="00566334" w:rsidP="001932F1">
            <w:p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2491" w:type="dxa"/>
          </w:tcPr>
          <w:p w:rsidR="00566334" w:rsidRPr="00D21189" w:rsidRDefault="00566334" w:rsidP="001932F1">
            <w:pPr>
              <w:autoSpaceDE w:val="0"/>
            </w:pPr>
            <w:r w:rsidRPr="001932F1">
              <w:rPr>
                <w:bCs/>
                <w:iCs/>
              </w:rPr>
              <w:t>Воспитатели</w:t>
            </w:r>
          </w:p>
        </w:tc>
      </w:tr>
      <w:tr w:rsidR="004B4693" w:rsidRPr="001932F1" w:rsidTr="001932F1">
        <w:tc>
          <w:tcPr>
            <w:tcW w:w="959" w:type="dxa"/>
          </w:tcPr>
          <w:p w:rsidR="004B4693" w:rsidRPr="001932F1" w:rsidRDefault="004B4693" w:rsidP="001932F1">
            <w:pPr>
              <w:numPr>
                <w:ilvl w:val="0"/>
                <w:numId w:val="29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670" w:type="dxa"/>
          </w:tcPr>
          <w:p w:rsidR="004B4693" w:rsidRPr="00D21189" w:rsidRDefault="004B4693" w:rsidP="003F21C4">
            <w:pPr>
              <w:autoSpaceDE w:val="0"/>
              <w:spacing w:line="315" w:lineRule="atLeast"/>
            </w:pPr>
            <w:r w:rsidRPr="00D21189">
              <w:t>Тематическая выставка детско-родительских</w:t>
            </w:r>
            <w:r w:rsidR="003E7575" w:rsidRPr="00D21189">
              <w:t xml:space="preserve">  работ </w:t>
            </w:r>
            <w:r w:rsidRPr="00D21189">
              <w:t xml:space="preserve"> «</w:t>
            </w:r>
            <w:r w:rsidR="003F21C4">
              <w:t>Удивительный мир космоса</w:t>
            </w:r>
            <w:r w:rsidRPr="00D21189">
              <w:t>»</w:t>
            </w:r>
          </w:p>
        </w:tc>
        <w:tc>
          <w:tcPr>
            <w:tcW w:w="1559" w:type="dxa"/>
            <w:vMerge/>
          </w:tcPr>
          <w:p w:rsidR="004B4693" w:rsidRPr="001932F1" w:rsidRDefault="004B4693" w:rsidP="001932F1">
            <w:p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2491" w:type="dxa"/>
          </w:tcPr>
          <w:p w:rsidR="004B4693" w:rsidRPr="001932F1" w:rsidRDefault="003E7575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1932F1">
              <w:rPr>
                <w:bCs/>
                <w:iCs/>
              </w:rPr>
              <w:t>Воспитатели</w:t>
            </w:r>
          </w:p>
        </w:tc>
      </w:tr>
      <w:tr w:rsidR="004B4693" w:rsidRPr="001932F1" w:rsidTr="001932F1">
        <w:tc>
          <w:tcPr>
            <w:tcW w:w="959" w:type="dxa"/>
          </w:tcPr>
          <w:p w:rsidR="004B4693" w:rsidRPr="001932F1" w:rsidRDefault="004B4693" w:rsidP="001932F1">
            <w:pPr>
              <w:numPr>
                <w:ilvl w:val="0"/>
                <w:numId w:val="29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670" w:type="dxa"/>
          </w:tcPr>
          <w:p w:rsidR="004B4693" w:rsidRPr="001932F1" w:rsidRDefault="003E7575" w:rsidP="001932F1">
            <w:pPr>
              <w:autoSpaceDE w:val="0"/>
              <w:spacing w:line="315" w:lineRule="atLeast"/>
              <w:rPr>
                <w:shd w:val="clear" w:color="auto" w:fill="FFFFFF"/>
              </w:rPr>
            </w:pPr>
            <w:r w:rsidRPr="00D21189">
              <w:t xml:space="preserve">Декада мероприятий, посвященных </w:t>
            </w:r>
            <w:r w:rsidR="00D06A52">
              <w:t>80</w:t>
            </w:r>
            <w:r w:rsidRPr="00D21189">
              <w:t xml:space="preserve">-ой годовщине Победы в Великой Отечественной войне 1941-1945 г.г. </w:t>
            </w:r>
          </w:p>
          <w:p w:rsidR="004B4693" w:rsidRPr="00D21189" w:rsidRDefault="004B4693" w:rsidP="001932F1">
            <w:pPr>
              <w:autoSpaceDE w:val="0"/>
              <w:spacing w:line="315" w:lineRule="atLeast"/>
            </w:pPr>
            <w:r w:rsidRPr="00D21189">
              <w:t xml:space="preserve"> «Этот праздник со слезами на глазах»</w:t>
            </w:r>
          </w:p>
        </w:tc>
        <w:tc>
          <w:tcPr>
            <w:tcW w:w="1559" w:type="dxa"/>
            <w:vMerge w:val="restart"/>
          </w:tcPr>
          <w:p w:rsidR="004B4693" w:rsidRPr="001932F1" w:rsidRDefault="004B4693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1932F1">
              <w:rPr>
                <w:bCs/>
                <w:iCs/>
              </w:rPr>
              <w:t xml:space="preserve">Май </w:t>
            </w:r>
          </w:p>
        </w:tc>
        <w:tc>
          <w:tcPr>
            <w:tcW w:w="2491" w:type="dxa"/>
          </w:tcPr>
          <w:p w:rsidR="003E7575" w:rsidRPr="00D21189" w:rsidRDefault="003E7575" w:rsidP="001932F1">
            <w:pPr>
              <w:autoSpaceDE w:val="0"/>
            </w:pPr>
            <w:proofErr w:type="spellStart"/>
            <w:r w:rsidRPr="00D21189">
              <w:t>Муз</w:t>
            </w:r>
            <w:proofErr w:type="gramStart"/>
            <w:r w:rsidRPr="00D21189">
              <w:t>.р</w:t>
            </w:r>
            <w:proofErr w:type="gramEnd"/>
            <w:r w:rsidRPr="00D21189">
              <w:t>уководитель</w:t>
            </w:r>
            <w:proofErr w:type="spellEnd"/>
            <w:r w:rsidRPr="00D21189">
              <w:t xml:space="preserve">, </w:t>
            </w:r>
          </w:p>
          <w:p w:rsidR="004B4693" w:rsidRPr="001932F1" w:rsidRDefault="003E7575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D21189">
              <w:t>воспитатели</w:t>
            </w:r>
          </w:p>
        </w:tc>
      </w:tr>
      <w:tr w:rsidR="004B4693" w:rsidRPr="001932F1" w:rsidTr="001932F1">
        <w:tc>
          <w:tcPr>
            <w:tcW w:w="959" w:type="dxa"/>
          </w:tcPr>
          <w:p w:rsidR="004B4693" w:rsidRPr="001932F1" w:rsidRDefault="004B4693" w:rsidP="001932F1">
            <w:pPr>
              <w:numPr>
                <w:ilvl w:val="0"/>
                <w:numId w:val="29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670" w:type="dxa"/>
          </w:tcPr>
          <w:p w:rsidR="004B4693" w:rsidRPr="00D21189" w:rsidRDefault="003E7575" w:rsidP="00D83410">
            <w:pPr>
              <w:autoSpaceDE w:val="0"/>
              <w:spacing w:line="315" w:lineRule="atLeast"/>
            </w:pPr>
            <w:r w:rsidRPr="00D21189">
              <w:t xml:space="preserve">Участие в Международной акции «Сад Памяти», посвященной </w:t>
            </w:r>
            <w:r w:rsidR="00D83410">
              <w:t>80</w:t>
            </w:r>
            <w:r w:rsidRPr="00D21189">
              <w:t>-ой годовщине Победы в Великой Отечественной войне 1941-1945 г.г.</w:t>
            </w:r>
          </w:p>
        </w:tc>
        <w:tc>
          <w:tcPr>
            <w:tcW w:w="1559" w:type="dxa"/>
            <w:vMerge/>
          </w:tcPr>
          <w:p w:rsidR="004B4693" w:rsidRPr="001932F1" w:rsidRDefault="004B4693" w:rsidP="001932F1">
            <w:p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2491" w:type="dxa"/>
          </w:tcPr>
          <w:p w:rsidR="004B4693" w:rsidRPr="001932F1" w:rsidRDefault="003E7575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1932F1">
              <w:rPr>
                <w:bCs/>
                <w:iCs/>
              </w:rPr>
              <w:t>Воспитатели</w:t>
            </w:r>
          </w:p>
        </w:tc>
      </w:tr>
      <w:tr w:rsidR="004B4693" w:rsidRPr="001932F1" w:rsidTr="001932F1">
        <w:tc>
          <w:tcPr>
            <w:tcW w:w="959" w:type="dxa"/>
          </w:tcPr>
          <w:p w:rsidR="004B4693" w:rsidRPr="001932F1" w:rsidRDefault="004B4693" w:rsidP="001932F1">
            <w:pPr>
              <w:numPr>
                <w:ilvl w:val="0"/>
                <w:numId w:val="29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670" w:type="dxa"/>
          </w:tcPr>
          <w:p w:rsidR="004B4693" w:rsidRPr="00D21189" w:rsidRDefault="004B4693" w:rsidP="001932F1">
            <w:pPr>
              <w:autoSpaceDE w:val="0"/>
              <w:spacing w:line="315" w:lineRule="atLeast"/>
            </w:pPr>
            <w:r w:rsidRPr="001932F1">
              <w:rPr>
                <w:shd w:val="clear" w:color="auto" w:fill="FFFFFF"/>
              </w:rPr>
              <w:t>Выпускной бал</w:t>
            </w:r>
            <w:r w:rsidRPr="00D21189">
              <w:t xml:space="preserve">  «До свидания детский сад» - утренник.</w:t>
            </w:r>
          </w:p>
        </w:tc>
        <w:tc>
          <w:tcPr>
            <w:tcW w:w="1559" w:type="dxa"/>
            <w:vMerge/>
          </w:tcPr>
          <w:p w:rsidR="004B4693" w:rsidRPr="001932F1" w:rsidRDefault="004B4693" w:rsidP="001932F1">
            <w:p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2491" w:type="dxa"/>
          </w:tcPr>
          <w:p w:rsidR="003E7575" w:rsidRPr="00D21189" w:rsidRDefault="003E7575" w:rsidP="001932F1">
            <w:pPr>
              <w:autoSpaceDE w:val="0"/>
            </w:pPr>
            <w:proofErr w:type="spellStart"/>
            <w:r w:rsidRPr="00D21189">
              <w:t>Муз</w:t>
            </w:r>
            <w:proofErr w:type="gramStart"/>
            <w:r w:rsidRPr="00D21189">
              <w:t>.р</w:t>
            </w:r>
            <w:proofErr w:type="gramEnd"/>
            <w:r w:rsidRPr="00D21189">
              <w:t>уководитель</w:t>
            </w:r>
            <w:proofErr w:type="spellEnd"/>
            <w:r w:rsidRPr="00D21189">
              <w:t xml:space="preserve">, </w:t>
            </w:r>
          </w:p>
          <w:p w:rsidR="004B4693" w:rsidRPr="001932F1" w:rsidRDefault="003E7575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D21189">
              <w:t>воспитатели подготовительной к школе группы</w:t>
            </w:r>
          </w:p>
        </w:tc>
      </w:tr>
      <w:tr w:rsidR="004B4693" w:rsidRPr="001932F1" w:rsidTr="001932F1">
        <w:tc>
          <w:tcPr>
            <w:tcW w:w="959" w:type="dxa"/>
          </w:tcPr>
          <w:p w:rsidR="004B4693" w:rsidRPr="001932F1" w:rsidRDefault="004B4693" w:rsidP="001932F1">
            <w:pPr>
              <w:numPr>
                <w:ilvl w:val="0"/>
                <w:numId w:val="29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670" w:type="dxa"/>
          </w:tcPr>
          <w:p w:rsidR="004B4693" w:rsidRPr="001932F1" w:rsidRDefault="004B4693" w:rsidP="001932F1">
            <w:pPr>
              <w:autoSpaceDE w:val="0"/>
              <w:spacing w:line="315" w:lineRule="atLeast"/>
              <w:rPr>
                <w:shd w:val="clear" w:color="auto" w:fill="FFFFFF"/>
              </w:rPr>
            </w:pPr>
            <w:r w:rsidRPr="00D21189">
              <w:t>Развлечения, праздники, досуги.</w:t>
            </w:r>
          </w:p>
        </w:tc>
        <w:tc>
          <w:tcPr>
            <w:tcW w:w="1559" w:type="dxa"/>
          </w:tcPr>
          <w:p w:rsidR="004B4693" w:rsidRPr="001932F1" w:rsidRDefault="004B4693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D21189">
              <w:t>2-я пол</w:t>
            </w:r>
            <w:proofErr w:type="gramStart"/>
            <w:r w:rsidRPr="00D21189">
              <w:t>.</w:t>
            </w:r>
            <w:proofErr w:type="gramEnd"/>
            <w:r w:rsidRPr="00D21189">
              <w:t xml:space="preserve"> </w:t>
            </w:r>
            <w:proofErr w:type="gramStart"/>
            <w:r w:rsidRPr="00D21189">
              <w:t>д</w:t>
            </w:r>
            <w:proofErr w:type="gramEnd"/>
            <w:r w:rsidRPr="00D21189">
              <w:t>ня среда</w:t>
            </w:r>
          </w:p>
        </w:tc>
        <w:tc>
          <w:tcPr>
            <w:tcW w:w="2491" w:type="dxa"/>
          </w:tcPr>
          <w:p w:rsidR="003E7575" w:rsidRPr="00D21189" w:rsidRDefault="003E7575" w:rsidP="001932F1">
            <w:pPr>
              <w:autoSpaceDE w:val="0"/>
            </w:pPr>
            <w:proofErr w:type="spellStart"/>
            <w:r w:rsidRPr="00D21189">
              <w:t>Муз</w:t>
            </w:r>
            <w:proofErr w:type="gramStart"/>
            <w:r w:rsidRPr="00D21189">
              <w:t>.р</w:t>
            </w:r>
            <w:proofErr w:type="gramEnd"/>
            <w:r w:rsidRPr="00D21189">
              <w:t>уководитель</w:t>
            </w:r>
            <w:proofErr w:type="spellEnd"/>
            <w:r w:rsidRPr="00D21189">
              <w:t xml:space="preserve">, </w:t>
            </w:r>
          </w:p>
          <w:p w:rsidR="004B4693" w:rsidRPr="001932F1" w:rsidRDefault="003E7575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D21189">
              <w:t>воспитатели</w:t>
            </w:r>
          </w:p>
        </w:tc>
      </w:tr>
      <w:tr w:rsidR="004B4693" w:rsidRPr="001932F1" w:rsidTr="001932F1">
        <w:tc>
          <w:tcPr>
            <w:tcW w:w="959" w:type="dxa"/>
          </w:tcPr>
          <w:p w:rsidR="004B4693" w:rsidRPr="001932F1" w:rsidRDefault="004B4693" w:rsidP="001932F1">
            <w:pPr>
              <w:numPr>
                <w:ilvl w:val="0"/>
                <w:numId w:val="29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670" w:type="dxa"/>
          </w:tcPr>
          <w:p w:rsidR="004B4693" w:rsidRPr="001932F1" w:rsidRDefault="004B4693" w:rsidP="001932F1">
            <w:pPr>
              <w:shd w:val="clear" w:color="auto" w:fill="FFFFFF"/>
              <w:suppressAutoHyphens w:val="0"/>
              <w:rPr>
                <w:shd w:val="clear" w:color="auto" w:fill="FFFFFF"/>
              </w:rPr>
            </w:pPr>
            <w:r w:rsidRPr="00D21189">
              <w:t>Сотрудничество с библиотекой</w:t>
            </w:r>
            <w:r w:rsidR="003E7575" w:rsidRPr="00D21189">
              <w:t xml:space="preserve"> и с детской школой искусств</w:t>
            </w:r>
          </w:p>
        </w:tc>
        <w:tc>
          <w:tcPr>
            <w:tcW w:w="1559" w:type="dxa"/>
          </w:tcPr>
          <w:p w:rsidR="004B4693" w:rsidRPr="001932F1" w:rsidRDefault="00D21189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D21189">
              <w:t>В течение года</w:t>
            </w:r>
          </w:p>
        </w:tc>
        <w:tc>
          <w:tcPr>
            <w:tcW w:w="2491" w:type="dxa"/>
          </w:tcPr>
          <w:p w:rsidR="004B4693" w:rsidRPr="001932F1" w:rsidRDefault="003E7575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1932F1">
              <w:rPr>
                <w:bCs/>
                <w:iCs/>
              </w:rPr>
              <w:t>Воспитатели</w:t>
            </w:r>
          </w:p>
        </w:tc>
      </w:tr>
      <w:tr w:rsidR="004B4693" w:rsidRPr="001932F1" w:rsidTr="001932F1">
        <w:tc>
          <w:tcPr>
            <w:tcW w:w="959" w:type="dxa"/>
          </w:tcPr>
          <w:p w:rsidR="004B4693" w:rsidRPr="001932F1" w:rsidRDefault="004B4693" w:rsidP="001932F1">
            <w:pPr>
              <w:numPr>
                <w:ilvl w:val="0"/>
                <w:numId w:val="29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670" w:type="dxa"/>
          </w:tcPr>
          <w:p w:rsidR="004B4693" w:rsidRPr="001932F1" w:rsidRDefault="003E7575" w:rsidP="001932F1">
            <w:pPr>
              <w:autoSpaceDE w:val="0"/>
              <w:spacing w:line="315" w:lineRule="atLeast"/>
              <w:rPr>
                <w:shd w:val="clear" w:color="auto" w:fill="FFFFFF"/>
              </w:rPr>
            </w:pPr>
            <w:r w:rsidRPr="00D21189">
              <w:t>Экскурсии</w:t>
            </w:r>
          </w:p>
        </w:tc>
        <w:tc>
          <w:tcPr>
            <w:tcW w:w="1559" w:type="dxa"/>
          </w:tcPr>
          <w:p w:rsidR="004B4693" w:rsidRPr="001932F1" w:rsidRDefault="00434B9C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D21189">
              <w:t>В течение года</w:t>
            </w:r>
          </w:p>
        </w:tc>
        <w:tc>
          <w:tcPr>
            <w:tcW w:w="2491" w:type="dxa"/>
          </w:tcPr>
          <w:p w:rsidR="004B4693" w:rsidRPr="001932F1" w:rsidRDefault="003E7575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1932F1">
              <w:rPr>
                <w:bCs/>
                <w:iCs/>
              </w:rPr>
              <w:t>Воспитатели</w:t>
            </w:r>
          </w:p>
        </w:tc>
      </w:tr>
      <w:tr w:rsidR="004B4693" w:rsidRPr="001932F1" w:rsidTr="001932F1">
        <w:tc>
          <w:tcPr>
            <w:tcW w:w="959" w:type="dxa"/>
          </w:tcPr>
          <w:p w:rsidR="004B4693" w:rsidRPr="001932F1" w:rsidRDefault="004B4693" w:rsidP="001932F1">
            <w:pPr>
              <w:numPr>
                <w:ilvl w:val="0"/>
                <w:numId w:val="29"/>
              </w:num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670" w:type="dxa"/>
          </w:tcPr>
          <w:p w:rsidR="004B4693" w:rsidRPr="001932F1" w:rsidRDefault="003E7575" w:rsidP="001932F1">
            <w:pPr>
              <w:autoSpaceDE w:val="0"/>
              <w:spacing w:line="315" w:lineRule="atLeast"/>
              <w:rPr>
                <w:shd w:val="clear" w:color="auto" w:fill="FFFFFF"/>
              </w:rPr>
            </w:pPr>
            <w:r w:rsidRPr="00D21189">
              <w:t>Участие в акциях и конкурсах на различных уровнях</w:t>
            </w:r>
          </w:p>
        </w:tc>
        <w:tc>
          <w:tcPr>
            <w:tcW w:w="1559" w:type="dxa"/>
          </w:tcPr>
          <w:p w:rsidR="004B4693" w:rsidRPr="001932F1" w:rsidRDefault="003E7575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D21189">
              <w:t>В течение года</w:t>
            </w:r>
          </w:p>
        </w:tc>
        <w:tc>
          <w:tcPr>
            <w:tcW w:w="2491" w:type="dxa"/>
          </w:tcPr>
          <w:p w:rsidR="003E7575" w:rsidRPr="00D21189" w:rsidRDefault="003E7575" w:rsidP="001932F1">
            <w:pPr>
              <w:autoSpaceDE w:val="0"/>
            </w:pPr>
            <w:proofErr w:type="spellStart"/>
            <w:r w:rsidRPr="00D21189">
              <w:t>Муз</w:t>
            </w:r>
            <w:proofErr w:type="gramStart"/>
            <w:r w:rsidRPr="00D21189">
              <w:t>.р</w:t>
            </w:r>
            <w:proofErr w:type="gramEnd"/>
            <w:r w:rsidRPr="00D21189">
              <w:t>уководитель</w:t>
            </w:r>
            <w:proofErr w:type="spellEnd"/>
            <w:r w:rsidRPr="00D21189">
              <w:t xml:space="preserve">, </w:t>
            </w:r>
          </w:p>
          <w:p w:rsidR="004B4693" w:rsidRPr="001932F1" w:rsidRDefault="003E7575" w:rsidP="001932F1">
            <w:pPr>
              <w:autoSpaceDE w:val="0"/>
              <w:spacing w:line="315" w:lineRule="atLeast"/>
              <w:rPr>
                <w:bCs/>
                <w:iCs/>
              </w:rPr>
            </w:pPr>
            <w:r w:rsidRPr="00D21189">
              <w:t>воспитатели</w:t>
            </w:r>
          </w:p>
        </w:tc>
      </w:tr>
    </w:tbl>
    <w:p w:rsidR="006E0B3B" w:rsidRDefault="006E0B3B" w:rsidP="008C0FB4">
      <w:pPr>
        <w:autoSpaceDE w:val="0"/>
        <w:jc w:val="center"/>
        <w:rPr>
          <w:b/>
          <w:bCs/>
          <w:iCs/>
        </w:rPr>
      </w:pPr>
    </w:p>
    <w:p w:rsidR="002100A8" w:rsidRDefault="002100A8" w:rsidP="008C0FB4">
      <w:pPr>
        <w:autoSpaceDE w:val="0"/>
        <w:jc w:val="center"/>
        <w:rPr>
          <w:b/>
          <w:bCs/>
          <w:iCs/>
        </w:rPr>
      </w:pPr>
    </w:p>
    <w:p w:rsidR="00FD64A0" w:rsidRPr="00241C1B" w:rsidRDefault="00FD64A0" w:rsidP="008C0FB4">
      <w:pPr>
        <w:autoSpaceDE w:val="0"/>
        <w:jc w:val="center"/>
        <w:rPr>
          <w:rFonts w:ascii="Times New Roman CYR" w:hAnsi="Times New Roman CYR" w:cs="Times New Roman CYR"/>
          <w:b/>
          <w:bCs/>
          <w:iCs/>
        </w:rPr>
      </w:pPr>
      <w:r w:rsidRPr="00241C1B">
        <w:rPr>
          <w:b/>
          <w:bCs/>
          <w:iCs/>
        </w:rPr>
        <w:t>4.</w:t>
      </w:r>
      <w:r w:rsidRPr="00241C1B">
        <w:rPr>
          <w:rFonts w:ascii="Times New Roman CYR" w:hAnsi="Times New Roman CYR" w:cs="Times New Roman CYR"/>
          <w:b/>
          <w:bCs/>
          <w:iCs/>
        </w:rPr>
        <w:t>Взаимодействие с семьей</w:t>
      </w:r>
    </w:p>
    <w:p w:rsidR="00670336" w:rsidRDefault="00670336" w:rsidP="00E43008">
      <w:pPr>
        <w:autoSpaceDE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670"/>
        <w:gridCol w:w="1559"/>
        <w:gridCol w:w="2268"/>
      </w:tblGrid>
      <w:tr w:rsidR="00E53F9A" w:rsidRPr="001932F1" w:rsidTr="00CA7B6D">
        <w:tc>
          <w:tcPr>
            <w:tcW w:w="959" w:type="dxa"/>
          </w:tcPr>
          <w:p w:rsidR="00E53F9A" w:rsidRPr="001932F1" w:rsidRDefault="00E53F9A" w:rsidP="004C6AE1">
            <w:pPr>
              <w:autoSpaceDE w:val="0"/>
              <w:spacing w:line="315" w:lineRule="atLeast"/>
              <w:rPr>
                <w:bCs/>
                <w:iCs/>
              </w:rPr>
            </w:pPr>
            <w:r w:rsidRPr="001932F1">
              <w:rPr>
                <w:bCs/>
                <w:iCs/>
              </w:rPr>
              <w:t>№</w:t>
            </w:r>
          </w:p>
        </w:tc>
        <w:tc>
          <w:tcPr>
            <w:tcW w:w="5670" w:type="dxa"/>
          </w:tcPr>
          <w:p w:rsidR="00E53F9A" w:rsidRPr="001932F1" w:rsidRDefault="00E53F9A" w:rsidP="004C6AE1">
            <w:pPr>
              <w:autoSpaceDE w:val="0"/>
              <w:spacing w:line="315" w:lineRule="atLeast"/>
              <w:rPr>
                <w:bCs/>
                <w:iCs/>
              </w:rPr>
            </w:pPr>
            <w:r w:rsidRPr="001932F1">
              <w:rPr>
                <w:bCs/>
                <w:iCs/>
              </w:rPr>
              <w:t>Содержание мероприятий</w:t>
            </w:r>
          </w:p>
        </w:tc>
        <w:tc>
          <w:tcPr>
            <w:tcW w:w="1559" w:type="dxa"/>
          </w:tcPr>
          <w:p w:rsidR="00E53F9A" w:rsidRPr="001932F1" w:rsidRDefault="00E53F9A" w:rsidP="004C6AE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1932F1">
              <w:rPr>
                <w:rFonts w:ascii="Times New Roman CYR" w:hAnsi="Times New Roman CYR" w:cs="Times New Roman CYR"/>
                <w:bCs/>
                <w:iCs/>
              </w:rPr>
              <w:t>Сроки</w:t>
            </w:r>
          </w:p>
        </w:tc>
        <w:tc>
          <w:tcPr>
            <w:tcW w:w="2268" w:type="dxa"/>
          </w:tcPr>
          <w:p w:rsidR="00E53F9A" w:rsidRPr="001932F1" w:rsidRDefault="00E53F9A" w:rsidP="004C6AE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 w:rsidRPr="001932F1">
              <w:rPr>
                <w:rFonts w:ascii="Times New Roman CYR" w:hAnsi="Times New Roman CYR" w:cs="Times New Roman CYR"/>
                <w:bCs/>
                <w:iCs/>
              </w:rPr>
              <w:t xml:space="preserve">Ответственные </w:t>
            </w:r>
          </w:p>
        </w:tc>
      </w:tr>
      <w:tr w:rsidR="00E53F9A" w:rsidRPr="001932F1" w:rsidTr="00CA7B6D">
        <w:tc>
          <w:tcPr>
            <w:tcW w:w="10456" w:type="dxa"/>
            <w:gridSpan w:val="4"/>
          </w:tcPr>
          <w:p w:rsidR="00E53F9A" w:rsidRPr="001932F1" w:rsidRDefault="00E53F9A" w:rsidP="00E53F9A">
            <w:pPr>
              <w:autoSpaceDE w:val="0"/>
              <w:spacing w:line="315" w:lineRule="atLeast"/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>
              <w:rPr>
                <w:rFonts w:ascii="Times New Roman CYR" w:hAnsi="Times New Roman CYR" w:cs="Times New Roman CYR"/>
                <w:b/>
              </w:rPr>
              <w:t>ОБЩИЕ РОДИТЕЛЬСКИЕ СОБРАНИЯ</w:t>
            </w:r>
          </w:p>
        </w:tc>
      </w:tr>
      <w:tr w:rsidR="00E53F9A" w:rsidRPr="001932F1" w:rsidTr="00CA7B6D">
        <w:tc>
          <w:tcPr>
            <w:tcW w:w="959" w:type="dxa"/>
          </w:tcPr>
          <w:p w:rsidR="00E53F9A" w:rsidRPr="001932F1" w:rsidRDefault="00CA7B6D" w:rsidP="004C6AE1">
            <w:pPr>
              <w:autoSpaceDE w:val="0"/>
              <w:spacing w:line="315" w:lineRule="atLeast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670" w:type="dxa"/>
          </w:tcPr>
          <w:p w:rsidR="00E53F9A" w:rsidRPr="007934ED" w:rsidRDefault="007934ED" w:rsidP="007934ED">
            <w:pPr>
              <w:shd w:val="clear" w:color="auto" w:fill="FFFFFF"/>
              <w:rPr>
                <w:lang w:eastAsia="ru-RU"/>
              </w:rPr>
            </w:pPr>
            <w:r w:rsidRPr="007934ED">
              <w:rPr>
                <w:lang w:eastAsia="ru-RU"/>
              </w:rPr>
              <w:t>«Приоритетные направления работы дошкольного учреждения в 2024/2025 учебном году»</w:t>
            </w:r>
          </w:p>
        </w:tc>
        <w:tc>
          <w:tcPr>
            <w:tcW w:w="1559" w:type="dxa"/>
          </w:tcPr>
          <w:p w:rsidR="00E53F9A" w:rsidRPr="006772DA" w:rsidRDefault="00E53F9A" w:rsidP="00E53F9A">
            <w:pPr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сентябрь</w:t>
            </w:r>
          </w:p>
          <w:p w:rsidR="00E53F9A" w:rsidRPr="001932F1" w:rsidRDefault="00E53F9A" w:rsidP="004C6AE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</w:p>
        </w:tc>
        <w:tc>
          <w:tcPr>
            <w:tcW w:w="2268" w:type="dxa"/>
          </w:tcPr>
          <w:p w:rsidR="00E53F9A" w:rsidRDefault="00E53F9A" w:rsidP="00E53F9A">
            <w:pPr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Заведующий,</w:t>
            </w:r>
          </w:p>
          <w:p w:rsidR="00E53F9A" w:rsidRDefault="00E53F9A" w:rsidP="00E53F9A">
            <w:pPr>
              <w:autoSpaceDE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педколлектив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E53F9A" w:rsidRPr="001932F1" w:rsidRDefault="00E53F9A" w:rsidP="004C6AE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</w:p>
        </w:tc>
      </w:tr>
      <w:tr w:rsidR="00E53F9A" w:rsidRPr="001932F1" w:rsidTr="00CA7B6D">
        <w:tc>
          <w:tcPr>
            <w:tcW w:w="959" w:type="dxa"/>
          </w:tcPr>
          <w:p w:rsidR="00E53F9A" w:rsidRPr="001932F1" w:rsidRDefault="00CA7B6D" w:rsidP="004C6AE1">
            <w:pPr>
              <w:autoSpaceDE w:val="0"/>
              <w:spacing w:line="315" w:lineRule="atLeast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670" w:type="dxa"/>
          </w:tcPr>
          <w:p w:rsidR="00E53F9A" w:rsidRPr="007934ED" w:rsidRDefault="00E53F9A" w:rsidP="007934ED">
            <w:pPr>
              <w:autoSpaceDE w:val="0"/>
              <w:spacing w:line="315" w:lineRule="atLeast"/>
              <w:rPr>
                <w:bCs/>
                <w:iCs/>
              </w:rPr>
            </w:pPr>
            <w:r w:rsidRPr="007934ED">
              <w:t>«</w:t>
            </w:r>
            <w:r w:rsidR="007934ED" w:rsidRPr="007934ED">
              <w:t>Нравственно-патриотическое воспитание</w:t>
            </w:r>
            <w:r w:rsidRPr="007934ED">
              <w:t xml:space="preserve"> детей дошкольного возраста».</w:t>
            </w:r>
          </w:p>
        </w:tc>
        <w:tc>
          <w:tcPr>
            <w:tcW w:w="1559" w:type="dxa"/>
          </w:tcPr>
          <w:p w:rsidR="00E53F9A" w:rsidRPr="001932F1" w:rsidRDefault="00E53F9A" w:rsidP="004C6AE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>
              <w:rPr>
                <w:rFonts w:ascii="Times New Roman CYR" w:hAnsi="Times New Roman CYR" w:cs="Times New Roman CYR"/>
              </w:rPr>
              <w:t>Февраль</w:t>
            </w:r>
          </w:p>
        </w:tc>
        <w:tc>
          <w:tcPr>
            <w:tcW w:w="2268" w:type="dxa"/>
          </w:tcPr>
          <w:p w:rsidR="00E53F9A" w:rsidRDefault="00E53F9A" w:rsidP="00E53F9A">
            <w:pPr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Заведующий,</w:t>
            </w:r>
          </w:p>
          <w:p w:rsidR="00E53F9A" w:rsidRPr="001932F1" w:rsidRDefault="00E53F9A" w:rsidP="00E53F9A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педколлектив</w:t>
            </w:r>
            <w:proofErr w:type="spellEnd"/>
          </w:p>
        </w:tc>
      </w:tr>
      <w:tr w:rsidR="00E53F9A" w:rsidRPr="001932F1" w:rsidTr="00CA7B6D">
        <w:tc>
          <w:tcPr>
            <w:tcW w:w="959" w:type="dxa"/>
          </w:tcPr>
          <w:p w:rsidR="00E53F9A" w:rsidRPr="001932F1" w:rsidRDefault="00CA7B6D" w:rsidP="004C6AE1">
            <w:pPr>
              <w:autoSpaceDE w:val="0"/>
              <w:spacing w:line="315" w:lineRule="atLeast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670" w:type="dxa"/>
          </w:tcPr>
          <w:p w:rsidR="00E53F9A" w:rsidRPr="001932F1" w:rsidRDefault="00CA7B6D" w:rsidP="007934ED">
            <w:pPr>
              <w:autoSpaceDE w:val="0"/>
              <w:spacing w:line="315" w:lineRule="atLeast"/>
              <w:rPr>
                <w:bCs/>
                <w:iCs/>
              </w:rPr>
            </w:pPr>
            <w:r>
              <w:t>«</w:t>
            </w:r>
            <w:r w:rsidR="007934ED">
              <w:t>Итоги совместной работы родителей и педагогического коллектива»</w:t>
            </w:r>
          </w:p>
        </w:tc>
        <w:tc>
          <w:tcPr>
            <w:tcW w:w="1559" w:type="dxa"/>
          </w:tcPr>
          <w:p w:rsidR="00E53F9A" w:rsidRPr="001932F1" w:rsidRDefault="00CA7B6D" w:rsidP="004C6AE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>
              <w:t>Апрель</w:t>
            </w:r>
          </w:p>
        </w:tc>
        <w:tc>
          <w:tcPr>
            <w:tcW w:w="2268" w:type="dxa"/>
          </w:tcPr>
          <w:p w:rsidR="00CA7B6D" w:rsidRDefault="00CA7B6D" w:rsidP="00CA7B6D">
            <w:pPr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Заведующий,</w:t>
            </w:r>
          </w:p>
          <w:p w:rsidR="00E53F9A" w:rsidRPr="001932F1" w:rsidRDefault="00CA7B6D" w:rsidP="00CA7B6D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педколлектив</w:t>
            </w:r>
            <w:proofErr w:type="spellEnd"/>
          </w:p>
        </w:tc>
      </w:tr>
      <w:tr w:rsidR="00CA7B6D" w:rsidRPr="001932F1" w:rsidTr="00CA7B6D">
        <w:tc>
          <w:tcPr>
            <w:tcW w:w="10456" w:type="dxa"/>
            <w:gridSpan w:val="4"/>
          </w:tcPr>
          <w:p w:rsidR="00CA7B6D" w:rsidRPr="001932F1" w:rsidRDefault="00CA7B6D" w:rsidP="00CA7B6D">
            <w:pPr>
              <w:autoSpaceDE w:val="0"/>
              <w:spacing w:line="315" w:lineRule="atLeast"/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>
              <w:rPr>
                <w:rFonts w:ascii="Times New Roman CYR" w:hAnsi="Times New Roman CYR" w:cs="Times New Roman CYR"/>
                <w:b/>
              </w:rPr>
              <w:t>ГР</w:t>
            </w:r>
            <w:r w:rsidRPr="00992E49">
              <w:rPr>
                <w:rFonts w:ascii="Times New Roman CYR" w:hAnsi="Times New Roman CYR" w:cs="Times New Roman CYR"/>
                <w:b/>
              </w:rPr>
              <w:t>УППОВЫЕ РОДИТЕЛЬСКИЕ СОБРАНИЯ</w:t>
            </w:r>
          </w:p>
        </w:tc>
      </w:tr>
      <w:tr w:rsidR="00CA7B6D" w:rsidRPr="001932F1" w:rsidTr="00CA7B6D">
        <w:tc>
          <w:tcPr>
            <w:tcW w:w="959" w:type="dxa"/>
          </w:tcPr>
          <w:p w:rsidR="00CA7B6D" w:rsidRPr="001932F1" w:rsidRDefault="00CA7B6D" w:rsidP="004C6AE1">
            <w:pPr>
              <w:autoSpaceDE w:val="0"/>
              <w:spacing w:line="315" w:lineRule="atLeast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5670" w:type="dxa"/>
          </w:tcPr>
          <w:p w:rsidR="00CA7B6D" w:rsidRDefault="00CA7B6D" w:rsidP="00CA7B6D">
            <w:pPr>
              <w:tabs>
                <w:tab w:val="left" w:pos="318"/>
              </w:tabs>
              <w:autoSpaceDE w:val="0"/>
            </w:pPr>
            <w:r>
              <w:rPr>
                <w:rFonts w:ascii="Times New Roman CYR" w:hAnsi="Times New Roman CYR" w:cs="Times New Roman CYR"/>
              </w:rPr>
              <w:t>Возрастные особенности детей.  Наши планы на учебный год (для всех групп)</w:t>
            </w:r>
          </w:p>
          <w:p w:rsidR="00CA7B6D" w:rsidRPr="001932F1" w:rsidRDefault="00CA7B6D" w:rsidP="00CA7B6D">
            <w:pPr>
              <w:autoSpaceDE w:val="0"/>
              <w:spacing w:line="315" w:lineRule="atLeast"/>
              <w:rPr>
                <w:bCs/>
                <w:iCs/>
              </w:rPr>
            </w:pPr>
            <w:r>
              <w:rPr>
                <w:rFonts w:ascii="Times New Roman CYR" w:hAnsi="Times New Roman CYR" w:cs="Times New Roman CYR"/>
              </w:rPr>
              <w:t>(установочное)</w:t>
            </w:r>
          </w:p>
        </w:tc>
        <w:tc>
          <w:tcPr>
            <w:tcW w:w="1559" w:type="dxa"/>
          </w:tcPr>
          <w:p w:rsidR="00CA7B6D" w:rsidRPr="001932F1" w:rsidRDefault="00CA7B6D" w:rsidP="004C6AE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>
              <w:rPr>
                <w:rFonts w:ascii="Times New Roman CYR" w:hAnsi="Times New Roman CYR" w:cs="Times New Roman CYR"/>
              </w:rPr>
              <w:t>Сентябрь</w:t>
            </w:r>
          </w:p>
        </w:tc>
        <w:tc>
          <w:tcPr>
            <w:tcW w:w="2268" w:type="dxa"/>
          </w:tcPr>
          <w:p w:rsidR="00CA7B6D" w:rsidRDefault="00CA7B6D" w:rsidP="00CA7B6D">
            <w:pPr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Воспитатели</w:t>
            </w:r>
          </w:p>
          <w:p w:rsidR="00CA7B6D" w:rsidRPr="001932F1" w:rsidRDefault="00CA7B6D" w:rsidP="004C6AE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</w:p>
        </w:tc>
      </w:tr>
      <w:tr w:rsidR="00CA7B6D" w:rsidRPr="001932F1" w:rsidTr="00CA7B6D">
        <w:tc>
          <w:tcPr>
            <w:tcW w:w="959" w:type="dxa"/>
          </w:tcPr>
          <w:p w:rsidR="00CA7B6D" w:rsidRPr="001932F1" w:rsidRDefault="00CA7B6D" w:rsidP="004C6AE1">
            <w:pPr>
              <w:autoSpaceDE w:val="0"/>
              <w:spacing w:line="315" w:lineRule="atLeast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5</w:t>
            </w:r>
          </w:p>
        </w:tc>
        <w:tc>
          <w:tcPr>
            <w:tcW w:w="5670" w:type="dxa"/>
          </w:tcPr>
          <w:p w:rsidR="00CA7B6D" w:rsidRDefault="00CA7B6D" w:rsidP="00CA7B6D">
            <w:pPr>
              <w:tabs>
                <w:tab w:val="left" w:pos="318"/>
              </w:tabs>
              <w:spacing w:line="242" w:lineRule="atLeast"/>
              <w:ind w:right="120"/>
              <w:textAlignment w:val="top"/>
            </w:pPr>
            <w:proofErr w:type="gramStart"/>
            <w:r>
              <w:t>Текущее</w:t>
            </w:r>
            <w:proofErr w:type="gramEnd"/>
            <w:r>
              <w:t xml:space="preserve"> (по планам воспитателей)</w:t>
            </w:r>
          </w:p>
          <w:p w:rsidR="00CA7B6D" w:rsidRPr="001932F1" w:rsidRDefault="00CA7B6D" w:rsidP="004C6AE1">
            <w:p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1559" w:type="dxa"/>
          </w:tcPr>
          <w:p w:rsidR="00CA7B6D" w:rsidRPr="001932F1" w:rsidRDefault="00CA7B6D" w:rsidP="004C6AE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  <w:r>
              <w:rPr>
                <w:rFonts w:ascii="Times New Roman CYR" w:hAnsi="Times New Roman CYR" w:cs="Times New Roman CYR"/>
              </w:rPr>
              <w:t>Декабрь</w:t>
            </w:r>
          </w:p>
        </w:tc>
        <w:tc>
          <w:tcPr>
            <w:tcW w:w="2268" w:type="dxa"/>
          </w:tcPr>
          <w:p w:rsidR="00CA7B6D" w:rsidRDefault="00CA7B6D" w:rsidP="00CA7B6D">
            <w:pPr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Воспитатели</w:t>
            </w:r>
          </w:p>
          <w:p w:rsidR="00CA7B6D" w:rsidRPr="001932F1" w:rsidRDefault="00CA7B6D" w:rsidP="004C6AE1">
            <w:pPr>
              <w:autoSpaceDE w:val="0"/>
              <w:spacing w:line="315" w:lineRule="atLeast"/>
              <w:rPr>
                <w:rFonts w:ascii="Times New Roman CYR" w:hAnsi="Times New Roman CYR" w:cs="Times New Roman CYR"/>
                <w:bCs/>
                <w:iCs/>
              </w:rPr>
            </w:pPr>
          </w:p>
        </w:tc>
      </w:tr>
      <w:tr w:rsidR="00CA7B6D" w:rsidRPr="001932F1" w:rsidTr="00CA7B6D">
        <w:tc>
          <w:tcPr>
            <w:tcW w:w="959" w:type="dxa"/>
          </w:tcPr>
          <w:p w:rsidR="00CA7B6D" w:rsidRPr="001932F1" w:rsidRDefault="00CA7B6D" w:rsidP="004C6AE1">
            <w:pPr>
              <w:autoSpaceDE w:val="0"/>
              <w:spacing w:line="315" w:lineRule="atLeast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5670" w:type="dxa"/>
          </w:tcPr>
          <w:p w:rsidR="00CA7B6D" w:rsidRDefault="00CA7B6D" w:rsidP="00CA7B6D">
            <w:pPr>
              <w:tabs>
                <w:tab w:val="left" w:pos="318"/>
              </w:tabs>
              <w:spacing w:line="242" w:lineRule="atLeast"/>
              <w:ind w:right="120"/>
              <w:textAlignment w:val="top"/>
            </w:pPr>
            <w:r>
              <w:t>«Наши успехи и достижения» (</w:t>
            </w:r>
            <w:proofErr w:type="gramStart"/>
            <w:r>
              <w:t>итоговое</w:t>
            </w:r>
            <w:proofErr w:type="gramEnd"/>
            <w:r>
              <w:t>)</w:t>
            </w:r>
          </w:p>
        </w:tc>
        <w:tc>
          <w:tcPr>
            <w:tcW w:w="1559" w:type="dxa"/>
          </w:tcPr>
          <w:p w:rsidR="00CA7B6D" w:rsidRDefault="00CA7B6D" w:rsidP="004C6AE1">
            <w:pPr>
              <w:autoSpaceDE w:val="0"/>
              <w:spacing w:line="315" w:lineRule="atLeas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Май</w:t>
            </w:r>
          </w:p>
        </w:tc>
        <w:tc>
          <w:tcPr>
            <w:tcW w:w="2268" w:type="dxa"/>
          </w:tcPr>
          <w:p w:rsidR="00CA7B6D" w:rsidRDefault="00CA7B6D" w:rsidP="00CA7B6D">
            <w:pPr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Воспитатели</w:t>
            </w:r>
          </w:p>
          <w:p w:rsidR="00CA7B6D" w:rsidRDefault="00CA7B6D" w:rsidP="00CA7B6D">
            <w:pPr>
              <w:autoSpaceDE w:val="0"/>
              <w:rPr>
                <w:rFonts w:ascii="Times New Roman CYR" w:hAnsi="Times New Roman CYR" w:cs="Times New Roman CYR"/>
              </w:rPr>
            </w:pPr>
          </w:p>
        </w:tc>
      </w:tr>
      <w:tr w:rsidR="00CA7B6D" w:rsidRPr="001932F1" w:rsidTr="00CA7B6D">
        <w:tc>
          <w:tcPr>
            <w:tcW w:w="10456" w:type="dxa"/>
            <w:gridSpan w:val="4"/>
          </w:tcPr>
          <w:p w:rsidR="00CA7B6D" w:rsidRPr="00C643EB" w:rsidRDefault="00CA7B6D" w:rsidP="00CA7B6D">
            <w:pPr>
              <w:tabs>
                <w:tab w:val="left" w:pos="720"/>
              </w:tabs>
              <w:autoSpaceDE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C643EB">
              <w:rPr>
                <w:rFonts w:ascii="Times New Roman CYR" w:hAnsi="Times New Roman CYR" w:cs="Times New Roman CYR"/>
                <w:b/>
                <w:bCs/>
              </w:rPr>
              <w:t>Анкетирование родителей</w:t>
            </w:r>
          </w:p>
          <w:p w:rsidR="00CA7B6D" w:rsidRDefault="00CA7B6D" w:rsidP="00CA7B6D">
            <w:pPr>
              <w:autoSpaceDE w:val="0"/>
              <w:rPr>
                <w:rFonts w:ascii="Times New Roman CYR" w:hAnsi="Times New Roman CYR" w:cs="Times New Roman CYR"/>
              </w:rPr>
            </w:pPr>
          </w:p>
        </w:tc>
      </w:tr>
      <w:tr w:rsidR="00CA7B6D" w:rsidRPr="001932F1" w:rsidTr="00CA7B6D">
        <w:tc>
          <w:tcPr>
            <w:tcW w:w="959" w:type="dxa"/>
          </w:tcPr>
          <w:p w:rsidR="00CA7B6D" w:rsidRPr="001932F1" w:rsidRDefault="00CA7B6D" w:rsidP="004C6AE1">
            <w:pPr>
              <w:autoSpaceDE w:val="0"/>
              <w:spacing w:line="315" w:lineRule="atLeast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5670" w:type="dxa"/>
          </w:tcPr>
          <w:p w:rsidR="00CA7B6D" w:rsidRPr="006E42AF" w:rsidRDefault="00CA7B6D" w:rsidP="00CA7B6D">
            <w:pPr>
              <w:autoSpaceDE w:val="0"/>
              <w:rPr>
                <w:rFonts w:ascii="Times New Roman CYR" w:hAnsi="Times New Roman CYR" w:cs="Times New Roman CYR"/>
                <w:bCs/>
              </w:rPr>
            </w:pPr>
            <w:r w:rsidRPr="006E42AF">
              <w:rPr>
                <w:rFonts w:ascii="Times New Roman CYR" w:hAnsi="Times New Roman CYR" w:cs="Times New Roman CYR"/>
                <w:bCs/>
              </w:rPr>
              <w:t>Социальное анкетирование семей воспитанников</w:t>
            </w:r>
          </w:p>
          <w:p w:rsidR="00CA7B6D" w:rsidRPr="006E42AF" w:rsidRDefault="00CA7B6D" w:rsidP="00CA7B6D">
            <w:pPr>
              <w:shd w:val="clear" w:color="auto" w:fill="FFFFFF"/>
              <w:suppressAutoHyphens w:val="0"/>
              <w:rPr>
                <w:rFonts w:ascii="YS Text" w:hAnsi="YS Text"/>
                <w:lang w:eastAsia="ru-RU"/>
              </w:rPr>
            </w:pPr>
            <w:r w:rsidRPr="006E42AF">
              <w:rPr>
                <w:rFonts w:ascii="YS Text" w:hAnsi="YS Text"/>
                <w:lang w:eastAsia="ru-RU"/>
              </w:rPr>
              <w:t>«Что вы ожидаете от детского сада в этом году?»</w:t>
            </w:r>
          </w:p>
        </w:tc>
        <w:tc>
          <w:tcPr>
            <w:tcW w:w="1559" w:type="dxa"/>
          </w:tcPr>
          <w:p w:rsidR="00CA7B6D" w:rsidRPr="006E42AF" w:rsidRDefault="00CA7B6D" w:rsidP="004C6AE1">
            <w:pPr>
              <w:autoSpaceDE w:val="0"/>
              <w:spacing w:line="315" w:lineRule="atLeast"/>
              <w:rPr>
                <w:rFonts w:ascii="Times New Roman CYR" w:hAnsi="Times New Roman CYR" w:cs="Times New Roman CYR"/>
              </w:rPr>
            </w:pPr>
            <w:r w:rsidRPr="006E42AF">
              <w:rPr>
                <w:rFonts w:ascii="Times New Roman CYR" w:hAnsi="Times New Roman CYR" w:cs="Times New Roman CYR"/>
              </w:rPr>
              <w:t>Сентябрь</w:t>
            </w:r>
          </w:p>
        </w:tc>
        <w:tc>
          <w:tcPr>
            <w:tcW w:w="2268" w:type="dxa"/>
          </w:tcPr>
          <w:p w:rsidR="00CA7B6D" w:rsidRDefault="00CA7B6D">
            <w:r w:rsidRPr="00DB0401">
              <w:rPr>
                <w:rFonts w:ascii="Times New Roman CYR" w:hAnsi="Times New Roman CYR" w:cs="Times New Roman CYR"/>
              </w:rPr>
              <w:t xml:space="preserve">Воспитатели </w:t>
            </w:r>
          </w:p>
        </w:tc>
      </w:tr>
      <w:tr w:rsidR="00CA7B6D" w:rsidRPr="001932F1" w:rsidTr="00CA7B6D">
        <w:tc>
          <w:tcPr>
            <w:tcW w:w="959" w:type="dxa"/>
          </w:tcPr>
          <w:p w:rsidR="00CA7B6D" w:rsidRPr="001932F1" w:rsidRDefault="00CA7B6D" w:rsidP="004C6AE1">
            <w:pPr>
              <w:autoSpaceDE w:val="0"/>
              <w:spacing w:line="315" w:lineRule="atLeast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5670" w:type="dxa"/>
          </w:tcPr>
          <w:p w:rsidR="00CA7B6D" w:rsidRPr="006E42AF" w:rsidRDefault="00EE6C31" w:rsidP="00CA7B6D">
            <w:pPr>
              <w:tabs>
                <w:tab w:val="left" w:pos="318"/>
              </w:tabs>
              <w:spacing w:line="242" w:lineRule="atLeast"/>
              <w:ind w:right="120"/>
              <w:textAlignment w:val="top"/>
            </w:pPr>
            <w:r w:rsidRPr="006E42AF">
              <w:rPr>
                <w:rFonts w:ascii="YS Text" w:hAnsi="YS Text"/>
                <w:shd w:val="clear" w:color="auto" w:fill="FFFFFF"/>
              </w:rPr>
              <w:t>Анкетирование родителей «Патриотическое воспитание ребенка»</w:t>
            </w:r>
          </w:p>
        </w:tc>
        <w:tc>
          <w:tcPr>
            <w:tcW w:w="1559" w:type="dxa"/>
          </w:tcPr>
          <w:p w:rsidR="00CA7B6D" w:rsidRPr="006E42AF" w:rsidRDefault="00CA7B6D" w:rsidP="00CA7B6D">
            <w:pPr>
              <w:autoSpaceDE w:val="0"/>
              <w:rPr>
                <w:rFonts w:ascii="Times New Roman CYR" w:hAnsi="Times New Roman CYR" w:cs="Times New Roman CYR"/>
              </w:rPr>
            </w:pPr>
            <w:r w:rsidRPr="006E42AF">
              <w:rPr>
                <w:rFonts w:ascii="Times New Roman CYR" w:hAnsi="Times New Roman CYR" w:cs="Times New Roman CYR"/>
              </w:rPr>
              <w:t>Ноябрь</w:t>
            </w:r>
          </w:p>
        </w:tc>
        <w:tc>
          <w:tcPr>
            <w:tcW w:w="2268" w:type="dxa"/>
          </w:tcPr>
          <w:p w:rsidR="00CA7B6D" w:rsidRDefault="00CA7B6D">
            <w:r w:rsidRPr="00DB0401">
              <w:rPr>
                <w:rFonts w:ascii="Times New Roman CYR" w:hAnsi="Times New Roman CYR" w:cs="Times New Roman CYR"/>
              </w:rPr>
              <w:t xml:space="preserve">Воспитатели </w:t>
            </w:r>
          </w:p>
        </w:tc>
      </w:tr>
      <w:tr w:rsidR="00CA7B6D" w:rsidRPr="001932F1" w:rsidTr="00CA7B6D">
        <w:tc>
          <w:tcPr>
            <w:tcW w:w="959" w:type="dxa"/>
          </w:tcPr>
          <w:p w:rsidR="00CA7B6D" w:rsidRPr="001932F1" w:rsidRDefault="00CA7B6D" w:rsidP="004C6AE1">
            <w:pPr>
              <w:autoSpaceDE w:val="0"/>
              <w:spacing w:line="315" w:lineRule="atLeast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5670" w:type="dxa"/>
          </w:tcPr>
          <w:p w:rsidR="00CA7B6D" w:rsidRPr="006E42AF" w:rsidRDefault="00EE6C31" w:rsidP="00EE6C31">
            <w:pPr>
              <w:shd w:val="clear" w:color="auto" w:fill="FFFFFF"/>
              <w:suppressAutoHyphens w:val="0"/>
              <w:rPr>
                <w:rFonts w:ascii="YS Text" w:hAnsi="YS Text"/>
                <w:lang w:eastAsia="ru-RU"/>
              </w:rPr>
            </w:pPr>
            <w:r w:rsidRPr="006E42AF">
              <w:rPr>
                <w:rFonts w:ascii="YS Text" w:hAnsi="YS Text"/>
                <w:lang w:eastAsia="ru-RU"/>
              </w:rPr>
              <w:t>«Трудовые обязанности ребенка в семье».</w:t>
            </w:r>
          </w:p>
        </w:tc>
        <w:tc>
          <w:tcPr>
            <w:tcW w:w="1559" w:type="dxa"/>
          </w:tcPr>
          <w:p w:rsidR="00CA7B6D" w:rsidRPr="006E42AF" w:rsidRDefault="00CA7B6D" w:rsidP="00CA7B6D">
            <w:pPr>
              <w:autoSpaceDE w:val="0"/>
            </w:pPr>
            <w:r w:rsidRPr="006E42AF">
              <w:t>Апрель</w:t>
            </w:r>
          </w:p>
          <w:p w:rsidR="00CA7B6D" w:rsidRPr="006E42AF" w:rsidRDefault="00CA7B6D" w:rsidP="004C6AE1">
            <w:pPr>
              <w:autoSpaceDE w:val="0"/>
              <w:spacing w:line="315" w:lineRule="atLeast"/>
              <w:rPr>
                <w:rFonts w:ascii="Times New Roman CYR" w:hAnsi="Times New Roman CYR" w:cs="Times New Roman CYR"/>
              </w:rPr>
            </w:pPr>
          </w:p>
        </w:tc>
        <w:tc>
          <w:tcPr>
            <w:tcW w:w="2268" w:type="dxa"/>
          </w:tcPr>
          <w:p w:rsidR="00CA7B6D" w:rsidRDefault="00CA7B6D">
            <w:r w:rsidRPr="00DB0401">
              <w:rPr>
                <w:rFonts w:ascii="Times New Roman CYR" w:hAnsi="Times New Roman CYR" w:cs="Times New Roman CYR"/>
              </w:rPr>
              <w:t xml:space="preserve">Воспитатели </w:t>
            </w:r>
          </w:p>
        </w:tc>
      </w:tr>
      <w:tr w:rsidR="00CA7B6D" w:rsidRPr="001932F1" w:rsidTr="00CA7B6D">
        <w:tc>
          <w:tcPr>
            <w:tcW w:w="959" w:type="dxa"/>
          </w:tcPr>
          <w:p w:rsidR="00CA7B6D" w:rsidRPr="001932F1" w:rsidRDefault="00CA7B6D" w:rsidP="004C6AE1">
            <w:pPr>
              <w:autoSpaceDE w:val="0"/>
              <w:spacing w:line="315" w:lineRule="atLeast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5670" w:type="dxa"/>
          </w:tcPr>
          <w:p w:rsidR="00CA7B6D" w:rsidRPr="00C643EB" w:rsidRDefault="00CA7B6D" w:rsidP="00CA7B6D">
            <w:pPr>
              <w:autoSpaceDE w:val="0"/>
            </w:pPr>
            <w:r w:rsidRPr="00C643EB">
              <w:t>По планам воспитателей</w:t>
            </w:r>
          </w:p>
        </w:tc>
        <w:tc>
          <w:tcPr>
            <w:tcW w:w="1559" w:type="dxa"/>
          </w:tcPr>
          <w:p w:rsidR="00CA7B6D" w:rsidRDefault="00CA7B6D" w:rsidP="004C6AE1">
            <w:pPr>
              <w:autoSpaceDE w:val="0"/>
              <w:spacing w:line="315" w:lineRule="atLeast"/>
              <w:rPr>
                <w:rFonts w:ascii="Times New Roman CYR" w:hAnsi="Times New Roman CYR" w:cs="Times New Roman CYR"/>
              </w:rPr>
            </w:pPr>
            <w:r w:rsidRPr="00C643EB">
              <w:rPr>
                <w:rFonts w:ascii="Times New Roman CYR" w:hAnsi="Times New Roman CYR" w:cs="Times New Roman CYR"/>
              </w:rPr>
              <w:t xml:space="preserve">В </w:t>
            </w:r>
            <w:proofErr w:type="spellStart"/>
            <w:r w:rsidRPr="00C643EB">
              <w:rPr>
                <w:rFonts w:ascii="Times New Roman CYR" w:hAnsi="Times New Roman CYR" w:cs="Times New Roman CYR"/>
              </w:rPr>
              <w:t>теч</w:t>
            </w:r>
            <w:proofErr w:type="gramStart"/>
            <w:r w:rsidRPr="00C643EB">
              <w:rPr>
                <w:rFonts w:ascii="Times New Roman CYR" w:hAnsi="Times New Roman CYR" w:cs="Times New Roman CYR"/>
              </w:rPr>
              <w:t>.г</w:t>
            </w:r>
            <w:proofErr w:type="gramEnd"/>
            <w:r w:rsidRPr="00C643EB">
              <w:rPr>
                <w:rFonts w:ascii="Times New Roman CYR" w:hAnsi="Times New Roman CYR" w:cs="Times New Roman CYR"/>
              </w:rPr>
              <w:t>ода</w:t>
            </w:r>
            <w:proofErr w:type="spellEnd"/>
          </w:p>
        </w:tc>
        <w:tc>
          <w:tcPr>
            <w:tcW w:w="2268" w:type="dxa"/>
          </w:tcPr>
          <w:p w:rsidR="00CA7B6D" w:rsidRDefault="00CA7B6D">
            <w:r w:rsidRPr="00DB0401">
              <w:rPr>
                <w:rFonts w:ascii="Times New Roman CYR" w:hAnsi="Times New Roman CYR" w:cs="Times New Roman CYR"/>
              </w:rPr>
              <w:t xml:space="preserve">Воспитатели </w:t>
            </w:r>
          </w:p>
        </w:tc>
      </w:tr>
      <w:tr w:rsidR="00CA7B6D" w:rsidRPr="001932F1" w:rsidTr="00CA7B6D">
        <w:tc>
          <w:tcPr>
            <w:tcW w:w="959" w:type="dxa"/>
          </w:tcPr>
          <w:p w:rsidR="00CA7B6D" w:rsidRPr="001932F1" w:rsidRDefault="00CA7B6D" w:rsidP="004C6AE1">
            <w:pPr>
              <w:autoSpaceDE w:val="0"/>
              <w:spacing w:line="315" w:lineRule="atLeast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</w:tc>
        <w:tc>
          <w:tcPr>
            <w:tcW w:w="5670" w:type="dxa"/>
          </w:tcPr>
          <w:p w:rsidR="00CA7B6D" w:rsidRDefault="00CA7B6D" w:rsidP="00CA7B6D">
            <w:pPr>
              <w:tabs>
                <w:tab w:val="left" w:pos="720"/>
              </w:tabs>
              <w:autoSpaceDE w:val="0"/>
              <w:rPr>
                <w:rFonts w:ascii="Times New Roman CYR" w:hAnsi="Times New Roman CYR" w:cs="Times New Roman CYR"/>
                <w:b/>
                <w:bCs/>
              </w:rPr>
            </w:pPr>
            <w:r w:rsidRPr="0067194C">
              <w:rPr>
                <w:rFonts w:ascii="Times New Roman CYR" w:hAnsi="Times New Roman CYR" w:cs="Times New Roman CYR"/>
                <w:b/>
                <w:bCs/>
              </w:rPr>
              <w:t>Консультации</w:t>
            </w:r>
          </w:p>
          <w:p w:rsidR="00CA7B6D" w:rsidRPr="006E42AF" w:rsidRDefault="00C24B59" w:rsidP="00CA7B6D">
            <w:pPr>
              <w:tabs>
                <w:tab w:val="left" w:pos="720"/>
              </w:tabs>
              <w:autoSpaceDE w:val="0"/>
            </w:pPr>
            <w:r>
              <w:t>«</w:t>
            </w:r>
            <w:r w:rsidRPr="006E42AF">
              <w:t>Игра – верный друг и помощник в работе с детьми»</w:t>
            </w:r>
          </w:p>
          <w:p w:rsidR="00C24B59" w:rsidRPr="006E42AF" w:rsidRDefault="00C24B59" w:rsidP="00CA7B6D">
            <w:pPr>
              <w:tabs>
                <w:tab w:val="left" w:pos="720"/>
              </w:tabs>
              <w:autoSpaceDE w:val="0"/>
            </w:pPr>
            <w:r w:rsidRPr="006E42AF">
              <w:t>«Способы пополнения активного и пассивного словаря дошкольников»</w:t>
            </w:r>
          </w:p>
          <w:p w:rsidR="00C24B59" w:rsidRPr="006E42AF" w:rsidRDefault="00C24B59" w:rsidP="00CA7B6D">
            <w:pPr>
              <w:tabs>
                <w:tab w:val="left" w:pos="720"/>
              </w:tabs>
              <w:autoSpaceDE w:val="0"/>
            </w:pPr>
            <w:r w:rsidRPr="006E42AF">
              <w:t>«Что необходимо для успешного обучения в школе»</w:t>
            </w:r>
          </w:p>
          <w:p w:rsidR="00C24B59" w:rsidRPr="006E42AF" w:rsidRDefault="00C24B59" w:rsidP="00CA7B6D">
            <w:pPr>
              <w:tabs>
                <w:tab w:val="left" w:pos="720"/>
              </w:tabs>
              <w:autoSpaceDE w:val="0"/>
            </w:pPr>
            <w:r w:rsidRPr="006E42AF">
              <w:t>«Готовим руку к письму»</w:t>
            </w:r>
          </w:p>
          <w:p w:rsidR="00C24B59" w:rsidRPr="006E42AF" w:rsidRDefault="00C24B59" w:rsidP="00CA7B6D">
            <w:pPr>
              <w:tabs>
                <w:tab w:val="left" w:pos="720"/>
              </w:tabs>
              <w:autoSpaceDE w:val="0"/>
            </w:pPr>
            <w:r w:rsidRPr="006E42AF">
              <w:t>«Профилактика гриппа и ОРВИ»</w:t>
            </w:r>
          </w:p>
          <w:p w:rsidR="00C24B59" w:rsidRPr="006E42AF" w:rsidRDefault="00C24B59" w:rsidP="00CA7B6D">
            <w:pPr>
              <w:tabs>
                <w:tab w:val="left" w:pos="720"/>
              </w:tabs>
              <w:autoSpaceDE w:val="0"/>
            </w:pPr>
            <w:r w:rsidRPr="006E42AF">
              <w:t>«О правилах пожарной безопасности»</w:t>
            </w:r>
          </w:p>
          <w:p w:rsidR="00C24B59" w:rsidRPr="006E42AF" w:rsidRDefault="00C24B59" w:rsidP="00CA7B6D">
            <w:pPr>
              <w:tabs>
                <w:tab w:val="left" w:pos="720"/>
              </w:tabs>
              <w:autoSpaceDE w:val="0"/>
            </w:pPr>
            <w:r w:rsidRPr="006E42AF">
              <w:t>«Охрана жизни и здоровья детей в зимний период»</w:t>
            </w:r>
          </w:p>
          <w:p w:rsidR="00C24B59" w:rsidRPr="006E42AF" w:rsidRDefault="00C24B59" w:rsidP="00CA7B6D">
            <w:pPr>
              <w:tabs>
                <w:tab w:val="left" w:pos="720"/>
              </w:tabs>
              <w:autoSpaceDE w:val="0"/>
            </w:pPr>
            <w:r w:rsidRPr="006E42AF">
              <w:t>«Как научить ребенка безопасному поведению на улице»</w:t>
            </w:r>
          </w:p>
          <w:p w:rsidR="00CA7B6D" w:rsidRPr="006E42AF" w:rsidRDefault="00CA7B6D" w:rsidP="00CA7B6D">
            <w:pPr>
              <w:tabs>
                <w:tab w:val="left" w:pos="720"/>
              </w:tabs>
              <w:autoSpaceDE w:val="0"/>
              <w:rPr>
                <w:rFonts w:ascii="Times New Roman CYR" w:hAnsi="Times New Roman CYR" w:cs="Times New Roman CYR"/>
              </w:rPr>
            </w:pPr>
            <w:r w:rsidRPr="006E42AF">
              <w:rPr>
                <w:rFonts w:ascii="Times New Roman CYR" w:hAnsi="Times New Roman CYR" w:cs="Times New Roman CYR"/>
              </w:rPr>
              <w:t>По планам воспитателей</w:t>
            </w:r>
          </w:p>
          <w:p w:rsidR="00CA7B6D" w:rsidRPr="00C643EB" w:rsidRDefault="00CA7B6D" w:rsidP="00CA7B6D">
            <w:pPr>
              <w:autoSpaceDE w:val="0"/>
            </w:pPr>
            <w:proofErr w:type="gramStart"/>
            <w:r w:rsidRPr="0067194C">
              <w:rPr>
                <w:rFonts w:ascii="Times New Roman CYR" w:hAnsi="Times New Roman CYR" w:cs="Times New Roman CYR"/>
              </w:rPr>
              <w:t>Индивидуальные</w:t>
            </w:r>
            <w:proofErr w:type="gramEnd"/>
            <w:r w:rsidRPr="0067194C">
              <w:rPr>
                <w:rFonts w:ascii="Times New Roman CYR" w:hAnsi="Times New Roman CYR" w:cs="Times New Roman CYR"/>
              </w:rPr>
              <w:t xml:space="preserve"> (по запросам)</w:t>
            </w:r>
          </w:p>
        </w:tc>
        <w:tc>
          <w:tcPr>
            <w:tcW w:w="1559" w:type="dxa"/>
          </w:tcPr>
          <w:p w:rsidR="00CA7B6D" w:rsidRPr="0067194C" w:rsidRDefault="00CA7B6D" w:rsidP="00CA7B6D">
            <w:pPr>
              <w:autoSpaceDE w:val="0"/>
            </w:pPr>
            <w:r w:rsidRPr="0067194C">
              <w:rPr>
                <w:rFonts w:ascii="Times New Roman CYR" w:hAnsi="Times New Roman CYR" w:cs="Times New Roman CYR"/>
              </w:rPr>
              <w:t>В течение года</w:t>
            </w:r>
          </w:p>
          <w:p w:rsidR="00CA7B6D" w:rsidRDefault="00CA7B6D" w:rsidP="004C6AE1">
            <w:pPr>
              <w:autoSpaceDE w:val="0"/>
              <w:spacing w:line="315" w:lineRule="atLeast"/>
              <w:rPr>
                <w:rFonts w:ascii="Times New Roman CYR" w:hAnsi="Times New Roman CYR" w:cs="Times New Roman CYR"/>
              </w:rPr>
            </w:pPr>
          </w:p>
        </w:tc>
        <w:tc>
          <w:tcPr>
            <w:tcW w:w="2268" w:type="dxa"/>
          </w:tcPr>
          <w:p w:rsidR="00CA7B6D" w:rsidRDefault="00CA7B6D" w:rsidP="00CA7B6D">
            <w:pPr>
              <w:autoSpaceDE w:val="0"/>
              <w:rPr>
                <w:rFonts w:ascii="Times New Roman CYR" w:hAnsi="Times New Roman CYR" w:cs="Times New Roman CYR"/>
              </w:rPr>
            </w:pPr>
            <w:r w:rsidRPr="00C643EB">
              <w:rPr>
                <w:rFonts w:ascii="Times New Roman CYR" w:hAnsi="Times New Roman CYR" w:cs="Times New Roman CYR"/>
              </w:rPr>
              <w:t>Воспитатели</w:t>
            </w:r>
          </w:p>
        </w:tc>
      </w:tr>
      <w:tr w:rsidR="00CA7B6D" w:rsidRPr="001932F1" w:rsidTr="00CA7B6D">
        <w:tc>
          <w:tcPr>
            <w:tcW w:w="959" w:type="dxa"/>
          </w:tcPr>
          <w:p w:rsidR="00CA7B6D" w:rsidRPr="001932F1" w:rsidRDefault="00CA7B6D" w:rsidP="004C6AE1">
            <w:pPr>
              <w:autoSpaceDE w:val="0"/>
              <w:spacing w:line="315" w:lineRule="atLeast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5670" w:type="dxa"/>
          </w:tcPr>
          <w:p w:rsidR="00CA7B6D" w:rsidRPr="00C643EB" w:rsidRDefault="00CA7B6D" w:rsidP="00CA7B6D">
            <w:pPr>
              <w:shd w:val="clear" w:color="auto" w:fill="FFFFFF"/>
              <w:suppressAutoHyphens w:val="0"/>
              <w:rPr>
                <w:rFonts w:ascii="YS Text" w:hAnsi="YS Text"/>
                <w:color w:val="000000"/>
                <w:lang w:eastAsia="ru-RU"/>
              </w:rPr>
            </w:pPr>
            <w:r w:rsidRPr="00C643EB">
              <w:rPr>
                <w:rFonts w:ascii="YS Text" w:hAnsi="YS Text"/>
                <w:color w:val="000000"/>
                <w:lang w:eastAsia="ru-RU"/>
              </w:rPr>
              <w:t>Вовлечение родителей</w:t>
            </w:r>
            <w:r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C643EB">
              <w:rPr>
                <w:rFonts w:ascii="YS Text" w:hAnsi="YS Text"/>
                <w:color w:val="000000"/>
                <w:lang w:eastAsia="ru-RU"/>
              </w:rPr>
              <w:t>(законных представителей) в</w:t>
            </w:r>
            <w:r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C643EB">
              <w:rPr>
                <w:rFonts w:ascii="YS Text" w:hAnsi="YS Text"/>
                <w:color w:val="000000"/>
                <w:lang w:eastAsia="ru-RU"/>
              </w:rPr>
              <w:t>традиционные праздники,</w:t>
            </w:r>
          </w:p>
          <w:p w:rsidR="00CA7B6D" w:rsidRPr="0067194C" w:rsidRDefault="00CA7B6D" w:rsidP="00CA7B6D">
            <w:pPr>
              <w:tabs>
                <w:tab w:val="left" w:pos="720"/>
              </w:tabs>
              <w:autoSpaceDE w:val="0"/>
            </w:pPr>
            <w:r w:rsidRPr="00C643EB">
              <w:rPr>
                <w:rFonts w:ascii="YS Text" w:hAnsi="YS Text"/>
                <w:color w:val="000000"/>
                <w:lang w:eastAsia="ru-RU"/>
              </w:rPr>
              <w:t>события, прогулки и</w:t>
            </w:r>
            <w:r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C643EB">
              <w:rPr>
                <w:rFonts w:ascii="YS Text" w:hAnsi="YS Text"/>
                <w:color w:val="000000"/>
                <w:lang w:eastAsia="ru-RU"/>
              </w:rPr>
              <w:t>экскурсии, вечера досугов</w:t>
            </w:r>
            <w:r>
              <w:rPr>
                <w:rFonts w:ascii="YS Text" w:hAnsi="YS Text"/>
                <w:color w:val="000000"/>
                <w:lang w:eastAsia="ru-RU"/>
              </w:rPr>
              <w:t xml:space="preserve">, конкурсы, выставки </w:t>
            </w:r>
            <w:r w:rsidRPr="00C643EB">
              <w:rPr>
                <w:rFonts w:ascii="YS Text" w:hAnsi="YS Text"/>
                <w:color w:val="000000"/>
                <w:lang w:eastAsia="ru-RU"/>
              </w:rPr>
              <w:t xml:space="preserve"> и</w:t>
            </w:r>
            <w:r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C643EB">
              <w:rPr>
                <w:rFonts w:ascii="YS Text" w:hAnsi="YS Text"/>
                <w:color w:val="000000"/>
                <w:lang w:eastAsia="ru-RU"/>
              </w:rPr>
              <w:t>другие мероприятия</w:t>
            </w:r>
            <w:r>
              <w:rPr>
                <w:rFonts w:ascii="YS Text" w:hAnsi="YS Text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</w:tcPr>
          <w:p w:rsidR="00CA7B6D" w:rsidRPr="0067194C" w:rsidRDefault="00CA7B6D" w:rsidP="00CA7B6D">
            <w:pPr>
              <w:autoSpaceDE w:val="0"/>
              <w:rPr>
                <w:rFonts w:ascii="Times New Roman CYR" w:hAnsi="Times New Roman CYR" w:cs="Times New Roman CYR"/>
              </w:rPr>
            </w:pPr>
            <w:r w:rsidRPr="00C643EB"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2268" w:type="dxa"/>
          </w:tcPr>
          <w:p w:rsidR="00CA7B6D" w:rsidRPr="00C643EB" w:rsidRDefault="00CA7B6D" w:rsidP="00CA7B6D">
            <w:pPr>
              <w:autoSpaceDE w:val="0"/>
              <w:rPr>
                <w:rFonts w:ascii="Times New Roman CYR" w:hAnsi="Times New Roman CYR" w:cs="Times New Roman CYR"/>
              </w:rPr>
            </w:pPr>
            <w:r w:rsidRPr="00C643EB">
              <w:rPr>
                <w:rFonts w:ascii="Times New Roman CYR" w:hAnsi="Times New Roman CYR" w:cs="Times New Roman CYR"/>
              </w:rPr>
              <w:t>Воспитатели</w:t>
            </w:r>
          </w:p>
        </w:tc>
      </w:tr>
      <w:tr w:rsidR="00CA7B6D" w:rsidRPr="001932F1" w:rsidTr="00CA7B6D">
        <w:tc>
          <w:tcPr>
            <w:tcW w:w="959" w:type="dxa"/>
          </w:tcPr>
          <w:p w:rsidR="00CA7B6D" w:rsidRPr="001932F1" w:rsidRDefault="00CA7B6D" w:rsidP="004C6AE1">
            <w:pPr>
              <w:autoSpaceDE w:val="0"/>
              <w:spacing w:line="315" w:lineRule="atLeast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</w:p>
        </w:tc>
        <w:tc>
          <w:tcPr>
            <w:tcW w:w="5670" w:type="dxa"/>
          </w:tcPr>
          <w:p w:rsidR="00CA7B6D" w:rsidRPr="00D83410" w:rsidRDefault="00D83410" w:rsidP="00CA7B6D">
            <w:pPr>
              <w:autoSpaceDE w:val="0"/>
              <w:rPr>
                <w:bCs/>
              </w:rPr>
            </w:pPr>
            <w:r w:rsidRPr="00D83410">
              <w:rPr>
                <w:bCs/>
              </w:rPr>
              <w:t>Оформление тематических уголков для родителей, соответственно режиму работы и времени года</w:t>
            </w:r>
          </w:p>
          <w:p w:rsidR="00CA7B6D" w:rsidRPr="0067194C" w:rsidRDefault="00CA7B6D" w:rsidP="00CA7B6D">
            <w:pPr>
              <w:tabs>
                <w:tab w:val="left" w:pos="720"/>
              </w:tabs>
              <w:autoSpaceDE w:val="0"/>
            </w:pPr>
            <w:r>
              <w:rPr>
                <w:b/>
                <w:bCs/>
              </w:rPr>
              <w:t xml:space="preserve"> Информационно-справочные стенды:</w:t>
            </w:r>
            <w:r>
              <w:br/>
              <w:t xml:space="preserve">Задача: пропагандировать и знакомить </w:t>
            </w:r>
            <w:r>
              <w:lastRenderedPageBreak/>
              <w:t>родителей с работой ДОУ.</w:t>
            </w:r>
          </w:p>
        </w:tc>
        <w:tc>
          <w:tcPr>
            <w:tcW w:w="1559" w:type="dxa"/>
          </w:tcPr>
          <w:p w:rsidR="00CA7B6D" w:rsidRDefault="00CA7B6D" w:rsidP="00CA7B6D">
            <w:pPr>
              <w:autoSpaceDE w:val="0"/>
              <w:rPr>
                <w:lang w:val="en-US"/>
              </w:rPr>
            </w:pPr>
            <w:r>
              <w:lastRenderedPageBreak/>
              <w:t>В течение года</w:t>
            </w:r>
          </w:p>
          <w:p w:rsidR="00CA7B6D" w:rsidRPr="0067194C" w:rsidRDefault="00CA7B6D" w:rsidP="00CA7B6D">
            <w:pPr>
              <w:autoSpaceDE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268" w:type="dxa"/>
          </w:tcPr>
          <w:p w:rsidR="00CA7B6D" w:rsidRPr="00C643EB" w:rsidRDefault="00CA7B6D" w:rsidP="00CA7B6D">
            <w:pPr>
              <w:autoSpaceDE w:val="0"/>
              <w:rPr>
                <w:rFonts w:ascii="Times New Roman CYR" w:hAnsi="Times New Roman CYR" w:cs="Times New Roman CYR"/>
              </w:rPr>
            </w:pPr>
            <w:r w:rsidRPr="00C643EB">
              <w:rPr>
                <w:rFonts w:ascii="Times New Roman CYR" w:hAnsi="Times New Roman CYR" w:cs="Times New Roman CYR"/>
              </w:rPr>
              <w:t>Воспитатели</w:t>
            </w:r>
          </w:p>
        </w:tc>
      </w:tr>
      <w:tr w:rsidR="00CA7B6D" w:rsidRPr="001932F1" w:rsidTr="00CA7B6D">
        <w:tc>
          <w:tcPr>
            <w:tcW w:w="959" w:type="dxa"/>
          </w:tcPr>
          <w:p w:rsidR="00CA7B6D" w:rsidRPr="001932F1" w:rsidRDefault="00CA7B6D" w:rsidP="004C6AE1">
            <w:pPr>
              <w:autoSpaceDE w:val="0"/>
              <w:spacing w:line="315" w:lineRule="atLeast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15</w:t>
            </w:r>
          </w:p>
        </w:tc>
        <w:tc>
          <w:tcPr>
            <w:tcW w:w="5670" w:type="dxa"/>
          </w:tcPr>
          <w:p w:rsidR="00CA7B6D" w:rsidRPr="0067194C" w:rsidRDefault="00CA7B6D" w:rsidP="00CA7B6D">
            <w:pPr>
              <w:tabs>
                <w:tab w:val="left" w:pos="720"/>
              </w:tabs>
              <w:autoSpaceDE w:val="0"/>
            </w:pPr>
            <w:r>
              <w:t>Проведение для родителей «Дня открытых дверей»</w:t>
            </w:r>
          </w:p>
        </w:tc>
        <w:tc>
          <w:tcPr>
            <w:tcW w:w="1559" w:type="dxa"/>
          </w:tcPr>
          <w:p w:rsidR="00CA7B6D" w:rsidRPr="0067194C" w:rsidRDefault="00CA7B6D" w:rsidP="00CA7B6D">
            <w:pPr>
              <w:autoSpaceDE w:val="0"/>
              <w:rPr>
                <w:rFonts w:ascii="Times New Roman CYR" w:hAnsi="Times New Roman CYR" w:cs="Times New Roman CYR"/>
              </w:rPr>
            </w:pPr>
            <w:r>
              <w:t>Декабрь</w:t>
            </w:r>
          </w:p>
        </w:tc>
        <w:tc>
          <w:tcPr>
            <w:tcW w:w="2268" w:type="dxa"/>
          </w:tcPr>
          <w:p w:rsidR="00CA7B6D" w:rsidRPr="00992E49" w:rsidRDefault="00CA7B6D" w:rsidP="00CA7B6D">
            <w:pPr>
              <w:autoSpaceDE w:val="0"/>
            </w:pPr>
            <w:r w:rsidRPr="00992E49">
              <w:t>Заведующий</w:t>
            </w:r>
          </w:p>
          <w:p w:rsidR="00CA7B6D" w:rsidRPr="00C643EB" w:rsidRDefault="00CA7B6D" w:rsidP="00CA7B6D">
            <w:pPr>
              <w:autoSpaceDE w:val="0"/>
              <w:rPr>
                <w:rFonts w:ascii="Times New Roman CYR" w:hAnsi="Times New Roman CYR" w:cs="Times New Roman CYR"/>
              </w:rPr>
            </w:pPr>
            <w:r w:rsidRPr="00992E49">
              <w:t xml:space="preserve"> Воспитатели</w:t>
            </w:r>
          </w:p>
        </w:tc>
      </w:tr>
      <w:tr w:rsidR="00CA7B6D" w:rsidRPr="001932F1" w:rsidTr="00CA7B6D">
        <w:tc>
          <w:tcPr>
            <w:tcW w:w="959" w:type="dxa"/>
          </w:tcPr>
          <w:p w:rsidR="00CA7B6D" w:rsidRPr="001932F1" w:rsidRDefault="00CA7B6D" w:rsidP="004C6AE1">
            <w:pPr>
              <w:autoSpaceDE w:val="0"/>
              <w:spacing w:line="315" w:lineRule="atLeast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</w:p>
        </w:tc>
        <w:tc>
          <w:tcPr>
            <w:tcW w:w="5670" w:type="dxa"/>
          </w:tcPr>
          <w:p w:rsidR="00CA7B6D" w:rsidRPr="0067194C" w:rsidRDefault="00CA7B6D" w:rsidP="00CA7B6D">
            <w:pPr>
              <w:tabs>
                <w:tab w:val="left" w:pos="720"/>
              </w:tabs>
              <w:autoSpaceDE w:val="0"/>
            </w:pPr>
            <w:r>
              <w:rPr>
                <w:rFonts w:ascii="Times New Roman CYR" w:hAnsi="Times New Roman CYR" w:cs="Times New Roman CYR"/>
                <w:bCs/>
              </w:rPr>
              <w:t>Заключение родительских договоров.</w:t>
            </w:r>
          </w:p>
        </w:tc>
        <w:tc>
          <w:tcPr>
            <w:tcW w:w="1559" w:type="dxa"/>
          </w:tcPr>
          <w:p w:rsidR="00CA7B6D" w:rsidRPr="000C520F" w:rsidRDefault="00CA7B6D" w:rsidP="004C6AE1">
            <w:pPr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2268" w:type="dxa"/>
          </w:tcPr>
          <w:p w:rsidR="00CA7B6D" w:rsidRPr="000C520F" w:rsidRDefault="00CA7B6D" w:rsidP="004C6AE1">
            <w:pPr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Заведующий</w:t>
            </w:r>
          </w:p>
        </w:tc>
      </w:tr>
      <w:tr w:rsidR="00CA7B6D" w:rsidRPr="001932F1" w:rsidTr="00CA7B6D">
        <w:tc>
          <w:tcPr>
            <w:tcW w:w="959" w:type="dxa"/>
          </w:tcPr>
          <w:p w:rsidR="00CA7B6D" w:rsidRPr="001932F1" w:rsidRDefault="00CA7B6D" w:rsidP="004C6AE1">
            <w:pPr>
              <w:autoSpaceDE w:val="0"/>
              <w:spacing w:line="315" w:lineRule="atLeast"/>
              <w:rPr>
                <w:bCs/>
                <w:iCs/>
              </w:rPr>
            </w:pPr>
            <w:r>
              <w:rPr>
                <w:bCs/>
                <w:iCs/>
              </w:rPr>
              <w:t>17</w:t>
            </w:r>
          </w:p>
        </w:tc>
        <w:tc>
          <w:tcPr>
            <w:tcW w:w="5670" w:type="dxa"/>
          </w:tcPr>
          <w:p w:rsidR="00CA7B6D" w:rsidRDefault="00CA7B6D" w:rsidP="00CA7B6D">
            <w:pPr>
              <w:tabs>
                <w:tab w:val="left" w:pos="34"/>
              </w:tabs>
              <w:autoSpaceDE w:val="0"/>
            </w:pPr>
            <w:r>
              <w:rPr>
                <w:rFonts w:ascii="Times New Roman CYR" w:hAnsi="Times New Roman CYR" w:cs="Times New Roman CYR"/>
                <w:bCs/>
              </w:rPr>
              <w:t>Заседание родительского комитета.</w:t>
            </w:r>
          </w:p>
          <w:p w:rsidR="00CA7B6D" w:rsidRPr="0067194C" w:rsidRDefault="00CA7B6D" w:rsidP="00CA7B6D">
            <w:pPr>
              <w:tabs>
                <w:tab w:val="left" w:pos="720"/>
              </w:tabs>
              <w:autoSpaceDE w:val="0"/>
            </w:pPr>
          </w:p>
        </w:tc>
        <w:tc>
          <w:tcPr>
            <w:tcW w:w="1559" w:type="dxa"/>
          </w:tcPr>
          <w:p w:rsidR="00CA7B6D" w:rsidRPr="000C520F" w:rsidRDefault="00CA7B6D" w:rsidP="004C6AE1">
            <w:pPr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2268" w:type="dxa"/>
          </w:tcPr>
          <w:p w:rsidR="00CA7B6D" w:rsidRPr="000C520F" w:rsidRDefault="00CA7B6D" w:rsidP="004C6AE1">
            <w:pPr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Заведующий</w:t>
            </w:r>
          </w:p>
        </w:tc>
      </w:tr>
      <w:tr w:rsidR="00CA7B6D" w:rsidRPr="001932F1" w:rsidTr="00CA7B6D">
        <w:tc>
          <w:tcPr>
            <w:tcW w:w="959" w:type="dxa"/>
          </w:tcPr>
          <w:p w:rsidR="00CA7B6D" w:rsidRPr="001932F1" w:rsidRDefault="00CA7B6D" w:rsidP="004C6AE1">
            <w:pPr>
              <w:autoSpaceDE w:val="0"/>
              <w:spacing w:line="315" w:lineRule="atLeast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</w:p>
        </w:tc>
        <w:tc>
          <w:tcPr>
            <w:tcW w:w="5670" w:type="dxa"/>
          </w:tcPr>
          <w:p w:rsidR="00CA7B6D" w:rsidRPr="0067194C" w:rsidRDefault="00CA7B6D" w:rsidP="00CA7B6D">
            <w:pPr>
              <w:tabs>
                <w:tab w:val="left" w:pos="720"/>
              </w:tabs>
              <w:autoSpaceDE w:val="0"/>
            </w:pPr>
            <w:r>
              <w:t>Выставки для детей и родителей:</w:t>
            </w:r>
            <w:r>
              <w:br/>
              <w:t>«Галерея детского творчества» (тематические выставки).</w:t>
            </w:r>
          </w:p>
        </w:tc>
        <w:tc>
          <w:tcPr>
            <w:tcW w:w="1559" w:type="dxa"/>
          </w:tcPr>
          <w:p w:rsidR="00CA7B6D" w:rsidRPr="000C520F" w:rsidRDefault="00CA7B6D" w:rsidP="004C6AE1">
            <w:pPr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2268" w:type="dxa"/>
          </w:tcPr>
          <w:p w:rsidR="00CA7B6D" w:rsidRPr="000C520F" w:rsidRDefault="00CA7B6D" w:rsidP="004C6AE1">
            <w:pPr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Заведующий</w:t>
            </w:r>
          </w:p>
        </w:tc>
      </w:tr>
      <w:tr w:rsidR="00CA7B6D" w:rsidRPr="001932F1" w:rsidTr="00CA7B6D">
        <w:tc>
          <w:tcPr>
            <w:tcW w:w="959" w:type="dxa"/>
          </w:tcPr>
          <w:p w:rsidR="00CA7B6D" w:rsidRPr="001932F1" w:rsidRDefault="00CA7B6D" w:rsidP="004C6AE1">
            <w:pPr>
              <w:autoSpaceDE w:val="0"/>
              <w:spacing w:line="315" w:lineRule="atLeast"/>
              <w:rPr>
                <w:bCs/>
                <w:iCs/>
              </w:rPr>
            </w:pPr>
            <w:r>
              <w:rPr>
                <w:bCs/>
                <w:iCs/>
              </w:rPr>
              <w:t>19</w:t>
            </w:r>
          </w:p>
        </w:tc>
        <w:tc>
          <w:tcPr>
            <w:tcW w:w="5670" w:type="dxa"/>
          </w:tcPr>
          <w:p w:rsidR="00CA7B6D" w:rsidRDefault="00CA7B6D" w:rsidP="00CA7B6D">
            <w:pPr>
              <w:tabs>
                <w:tab w:val="left" w:pos="720"/>
              </w:tabs>
              <w:autoSpaceDE w:val="0"/>
            </w:pPr>
            <w:r>
              <w:t>Привлечение родителей к совместным субботникам по благоустройству территории детского сада  -  «День добрых дел»</w:t>
            </w:r>
          </w:p>
        </w:tc>
        <w:tc>
          <w:tcPr>
            <w:tcW w:w="1559" w:type="dxa"/>
          </w:tcPr>
          <w:p w:rsidR="00CA7B6D" w:rsidRPr="0067194C" w:rsidRDefault="00CA7B6D" w:rsidP="00CA7B6D">
            <w:pPr>
              <w:autoSpaceDE w:val="0"/>
              <w:rPr>
                <w:rFonts w:ascii="Times New Roman CYR" w:hAnsi="Times New Roman CYR" w:cs="Times New Roman CYR"/>
              </w:rPr>
            </w:pPr>
            <w:r>
              <w:t>Весна, лето</w:t>
            </w:r>
          </w:p>
        </w:tc>
        <w:tc>
          <w:tcPr>
            <w:tcW w:w="2268" w:type="dxa"/>
          </w:tcPr>
          <w:p w:rsidR="00CA7B6D" w:rsidRDefault="00CA7B6D" w:rsidP="00CA7B6D">
            <w:pPr>
              <w:autoSpaceDE w:val="0"/>
            </w:pPr>
            <w:r>
              <w:t>Воспитатели</w:t>
            </w:r>
          </w:p>
          <w:p w:rsidR="00CA7B6D" w:rsidRPr="00C643EB" w:rsidRDefault="00CA7B6D" w:rsidP="00CA7B6D">
            <w:pPr>
              <w:autoSpaceDE w:val="0"/>
              <w:rPr>
                <w:rFonts w:ascii="Times New Roman CYR" w:hAnsi="Times New Roman CYR" w:cs="Times New Roman CYR"/>
              </w:rPr>
            </w:pPr>
            <w:r>
              <w:t>Завхоз</w:t>
            </w:r>
          </w:p>
        </w:tc>
      </w:tr>
      <w:tr w:rsidR="003F21C4" w:rsidRPr="001932F1" w:rsidTr="00CA7B6D">
        <w:tc>
          <w:tcPr>
            <w:tcW w:w="959" w:type="dxa"/>
          </w:tcPr>
          <w:p w:rsidR="003F21C4" w:rsidRDefault="003F21C4" w:rsidP="004C6AE1">
            <w:pPr>
              <w:autoSpaceDE w:val="0"/>
              <w:spacing w:line="315" w:lineRule="atLeast"/>
              <w:rPr>
                <w:bCs/>
                <w:iCs/>
              </w:rPr>
            </w:pPr>
          </w:p>
        </w:tc>
        <w:tc>
          <w:tcPr>
            <w:tcW w:w="5670" w:type="dxa"/>
          </w:tcPr>
          <w:p w:rsidR="003F21C4" w:rsidRPr="003F21C4" w:rsidRDefault="003F21C4" w:rsidP="003F21C4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3F21C4">
              <w:rPr>
                <w:lang w:eastAsia="ru-RU"/>
              </w:rPr>
              <w:t>Экологическая акция «Украсим детский сад</w:t>
            </w:r>
          </w:p>
          <w:p w:rsidR="003F21C4" w:rsidRPr="003F21C4" w:rsidRDefault="003F21C4" w:rsidP="003F21C4">
            <w:pPr>
              <w:shd w:val="clear" w:color="auto" w:fill="FFFFFF"/>
              <w:suppressAutoHyphens w:val="0"/>
              <w:rPr>
                <w:rFonts w:ascii="YS Text" w:hAnsi="YS Text"/>
                <w:color w:val="1A1A1A"/>
                <w:sz w:val="23"/>
                <w:szCs w:val="23"/>
                <w:lang w:eastAsia="ru-RU"/>
              </w:rPr>
            </w:pPr>
            <w:r w:rsidRPr="003F21C4">
              <w:rPr>
                <w:lang w:eastAsia="ru-RU"/>
              </w:rPr>
              <w:t>цветами»</w:t>
            </w:r>
          </w:p>
        </w:tc>
        <w:tc>
          <w:tcPr>
            <w:tcW w:w="1559" w:type="dxa"/>
          </w:tcPr>
          <w:p w:rsidR="003F21C4" w:rsidRDefault="003F21C4" w:rsidP="00CA7B6D">
            <w:pPr>
              <w:autoSpaceDE w:val="0"/>
            </w:pPr>
            <w:r>
              <w:t xml:space="preserve">Май </w:t>
            </w:r>
          </w:p>
        </w:tc>
        <w:tc>
          <w:tcPr>
            <w:tcW w:w="2268" w:type="dxa"/>
          </w:tcPr>
          <w:p w:rsidR="003F21C4" w:rsidRDefault="003F21C4" w:rsidP="00CA7B6D">
            <w:pPr>
              <w:autoSpaceDE w:val="0"/>
            </w:pPr>
            <w:r>
              <w:t>Воспитатели, родители</w:t>
            </w:r>
          </w:p>
        </w:tc>
      </w:tr>
      <w:tr w:rsidR="00CA7B6D" w:rsidRPr="001932F1" w:rsidTr="00CA7B6D">
        <w:tc>
          <w:tcPr>
            <w:tcW w:w="959" w:type="dxa"/>
          </w:tcPr>
          <w:p w:rsidR="00CA7B6D" w:rsidRPr="001932F1" w:rsidRDefault="00CA7B6D" w:rsidP="004C6AE1">
            <w:pPr>
              <w:autoSpaceDE w:val="0"/>
              <w:spacing w:line="315" w:lineRule="atLeast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</w:p>
        </w:tc>
        <w:tc>
          <w:tcPr>
            <w:tcW w:w="5670" w:type="dxa"/>
          </w:tcPr>
          <w:p w:rsidR="00CA7B6D" w:rsidRDefault="00CA7B6D" w:rsidP="00CA7B6D">
            <w:pPr>
              <w:tabs>
                <w:tab w:val="left" w:pos="720"/>
              </w:tabs>
              <w:autoSpaceDE w:val="0"/>
            </w:pPr>
            <w:r>
              <w:t>Вовлечение родителей в создание предметно – развивающей среды.</w:t>
            </w:r>
          </w:p>
        </w:tc>
        <w:tc>
          <w:tcPr>
            <w:tcW w:w="1559" w:type="dxa"/>
          </w:tcPr>
          <w:p w:rsidR="00CA7B6D" w:rsidRDefault="00CA7B6D" w:rsidP="004C6AE1">
            <w:pPr>
              <w:autoSpaceDE w:val="0"/>
            </w:pPr>
            <w:r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2268" w:type="dxa"/>
          </w:tcPr>
          <w:p w:rsidR="00CA7B6D" w:rsidRDefault="00CA7B6D" w:rsidP="004C6AE1">
            <w:pPr>
              <w:autoSpaceDE w:val="0"/>
            </w:pPr>
            <w:r>
              <w:t>Воспитатели</w:t>
            </w:r>
          </w:p>
          <w:p w:rsidR="00CA7B6D" w:rsidRDefault="00CA7B6D" w:rsidP="004C6AE1">
            <w:pPr>
              <w:autoSpaceDE w:val="0"/>
            </w:pPr>
          </w:p>
        </w:tc>
      </w:tr>
    </w:tbl>
    <w:p w:rsidR="00E53F9A" w:rsidRDefault="00E53F9A" w:rsidP="00E43008">
      <w:pPr>
        <w:autoSpaceDE w:val="0"/>
        <w:jc w:val="center"/>
      </w:pPr>
    </w:p>
    <w:p w:rsidR="00FD64A0" w:rsidRDefault="00FD64A0" w:rsidP="00E43008">
      <w:pPr>
        <w:autoSpaceDE w:val="0"/>
        <w:rPr>
          <w:rFonts w:ascii="Times New Roman CYR" w:hAnsi="Times New Roman CYR" w:cs="Times New Roman CYR"/>
          <w:b/>
          <w:bCs/>
          <w:i/>
          <w:iCs/>
        </w:rPr>
      </w:pPr>
    </w:p>
    <w:p w:rsidR="00FD64A0" w:rsidRPr="00241C1B" w:rsidRDefault="00FD64A0" w:rsidP="006E0B3B">
      <w:pPr>
        <w:numPr>
          <w:ilvl w:val="0"/>
          <w:numId w:val="15"/>
        </w:numPr>
        <w:autoSpaceDE w:val="0"/>
        <w:ind w:left="0" w:firstLine="0"/>
        <w:jc w:val="center"/>
        <w:rPr>
          <w:b/>
          <w:bCs/>
          <w:iCs/>
        </w:rPr>
      </w:pPr>
      <w:r w:rsidRPr="00241C1B">
        <w:rPr>
          <w:rFonts w:ascii="Times New Roman CYR" w:hAnsi="Times New Roman CYR" w:cs="Times New Roman CYR"/>
          <w:b/>
          <w:bCs/>
          <w:iCs/>
        </w:rPr>
        <w:t>Контроль, анализ, регулирование</w:t>
      </w:r>
      <w:r w:rsidR="00241C1B" w:rsidRPr="00241C1B">
        <w:rPr>
          <w:b/>
          <w:bCs/>
          <w:iCs/>
        </w:rPr>
        <w:t xml:space="preserve"> </w:t>
      </w:r>
      <w:r w:rsidRPr="00241C1B">
        <w:rPr>
          <w:b/>
          <w:bCs/>
          <w:iCs/>
        </w:rPr>
        <w:t xml:space="preserve"> </w:t>
      </w:r>
      <w:r w:rsidRPr="00241C1B">
        <w:rPr>
          <w:rFonts w:ascii="Times New Roman CYR" w:hAnsi="Times New Roman CYR" w:cs="Times New Roman CYR"/>
          <w:b/>
          <w:bCs/>
          <w:iCs/>
        </w:rPr>
        <w:t>жизнедеятельности ДОУ</w:t>
      </w:r>
    </w:p>
    <w:p w:rsidR="00241C1B" w:rsidRPr="00241C1B" w:rsidRDefault="00241C1B" w:rsidP="00E43008">
      <w:pPr>
        <w:autoSpaceDE w:val="0"/>
        <w:rPr>
          <w:b/>
          <w:bCs/>
          <w:i/>
          <w:iCs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842"/>
        <w:gridCol w:w="2411"/>
      </w:tblGrid>
      <w:tr w:rsidR="00912E53" w:rsidTr="00CE1DB9">
        <w:trPr>
          <w:trHeight w:val="23"/>
        </w:trPr>
        <w:tc>
          <w:tcPr>
            <w:tcW w:w="993" w:type="dxa"/>
            <w:shd w:val="clear" w:color="auto" w:fill="FFFFFF"/>
          </w:tcPr>
          <w:p w:rsidR="006E0B3B" w:rsidRDefault="006E0B3B" w:rsidP="00E43008">
            <w:pPr>
              <w:autoSpaceDE w:val="0"/>
              <w:jc w:val="center"/>
            </w:pPr>
            <w:r>
              <w:t>№</w:t>
            </w:r>
          </w:p>
        </w:tc>
        <w:tc>
          <w:tcPr>
            <w:tcW w:w="5386" w:type="dxa"/>
            <w:shd w:val="clear" w:color="auto" w:fill="FFFFFF"/>
          </w:tcPr>
          <w:p w:rsidR="006E0B3B" w:rsidRDefault="006E0B3B" w:rsidP="00E43008">
            <w:pPr>
              <w:autoSpaceDE w:val="0"/>
              <w:jc w:val="center"/>
            </w:pPr>
            <w:r>
              <w:t>Содержание мероприятий</w:t>
            </w:r>
          </w:p>
        </w:tc>
        <w:tc>
          <w:tcPr>
            <w:tcW w:w="1842" w:type="dxa"/>
            <w:shd w:val="clear" w:color="auto" w:fill="FFFFFF"/>
          </w:tcPr>
          <w:p w:rsidR="006E0B3B" w:rsidRDefault="006E0B3B" w:rsidP="00E43008">
            <w:pPr>
              <w:autoSpaceDE w:val="0"/>
              <w:jc w:val="center"/>
            </w:pPr>
            <w:r>
              <w:t xml:space="preserve">Сроки </w:t>
            </w:r>
          </w:p>
        </w:tc>
        <w:tc>
          <w:tcPr>
            <w:tcW w:w="2411" w:type="dxa"/>
            <w:shd w:val="clear" w:color="auto" w:fill="FFFFFF"/>
          </w:tcPr>
          <w:p w:rsidR="006E0B3B" w:rsidRDefault="006E0B3B" w:rsidP="00E43008">
            <w:pPr>
              <w:autoSpaceDE w:val="0"/>
              <w:jc w:val="center"/>
            </w:pPr>
            <w:r>
              <w:t xml:space="preserve">Ответственные </w:t>
            </w:r>
          </w:p>
        </w:tc>
      </w:tr>
      <w:tr w:rsidR="00912E53" w:rsidTr="00CE1DB9">
        <w:trPr>
          <w:trHeight w:val="23"/>
        </w:trPr>
        <w:tc>
          <w:tcPr>
            <w:tcW w:w="993" w:type="dxa"/>
            <w:shd w:val="clear" w:color="auto" w:fill="FFFFFF"/>
          </w:tcPr>
          <w:p w:rsidR="006E0B3B" w:rsidRPr="00616684" w:rsidRDefault="006E0B3B" w:rsidP="006E0B3B">
            <w:pPr>
              <w:numPr>
                <w:ilvl w:val="0"/>
                <w:numId w:val="31"/>
              </w:numPr>
              <w:tabs>
                <w:tab w:val="left" w:pos="360"/>
              </w:tabs>
              <w:autoSpaceDE w:val="0"/>
            </w:pPr>
          </w:p>
        </w:tc>
        <w:tc>
          <w:tcPr>
            <w:tcW w:w="5386" w:type="dxa"/>
            <w:shd w:val="clear" w:color="auto" w:fill="FFFFFF"/>
          </w:tcPr>
          <w:p w:rsidR="006E0B3B" w:rsidRPr="00616684" w:rsidRDefault="006E0B3B" w:rsidP="004337E9">
            <w:pPr>
              <w:tabs>
                <w:tab w:val="left" w:pos="360"/>
              </w:tabs>
              <w:autoSpaceDE w:val="0"/>
            </w:pPr>
            <w:r w:rsidRPr="00616684">
              <w:t xml:space="preserve">Тематический контроль: </w:t>
            </w:r>
            <w:r w:rsidRPr="00616684">
              <w:rPr>
                <w:rFonts w:ascii="YS Text" w:hAnsi="YS Text"/>
                <w:shd w:val="clear" w:color="auto" w:fill="FFFFFF"/>
              </w:rPr>
              <w:t>«Готовност</w:t>
            </w:r>
            <w:r w:rsidR="004337E9">
              <w:rPr>
                <w:rFonts w:ascii="YS Text" w:hAnsi="YS Text"/>
                <w:shd w:val="clear" w:color="auto" w:fill="FFFFFF"/>
              </w:rPr>
              <w:t>ь</w:t>
            </w:r>
            <w:r w:rsidRPr="00616684">
              <w:rPr>
                <w:rFonts w:ascii="YS Text" w:hAnsi="YS Text"/>
                <w:shd w:val="clear" w:color="auto" w:fill="FFFFFF"/>
              </w:rPr>
              <w:t xml:space="preserve"> групп к новому учебному году»</w:t>
            </w:r>
          </w:p>
        </w:tc>
        <w:tc>
          <w:tcPr>
            <w:tcW w:w="1842" w:type="dxa"/>
            <w:shd w:val="clear" w:color="auto" w:fill="FFFFFF"/>
          </w:tcPr>
          <w:p w:rsidR="006E0B3B" w:rsidRPr="00616684" w:rsidRDefault="006E0B3B" w:rsidP="00E43008">
            <w:pPr>
              <w:autoSpaceDE w:val="0"/>
            </w:pPr>
            <w:r w:rsidRPr="00616684">
              <w:t xml:space="preserve">Август </w:t>
            </w:r>
          </w:p>
        </w:tc>
        <w:tc>
          <w:tcPr>
            <w:tcW w:w="2411" w:type="dxa"/>
            <w:shd w:val="clear" w:color="auto" w:fill="FFFFFF"/>
          </w:tcPr>
          <w:p w:rsidR="006E0B3B" w:rsidRPr="00616684" w:rsidRDefault="006E0B3B" w:rsidP="00E43008">
            <w:pPr>
              <w:autoSpaceDE w:val="0"/>
            </w:pPr>
            <w:r w:rsidRPr="00616684">
              <w:t>Заведующий</w:t>
            </w:r>
          </w:p>
        </w:tc>
      </w:tr>
      <w:tr w:rsidR="00912E53" w:rsidTr="00CE1DB9">
        <w:trPr>
          <w:trHeight w:val="23"/>
        </w:trPr>
        <w:tc>
          <w:tcPr>
            <w:tcW w:w="993" w:type="dxa"/>
            <w:shd w:val="clear" w:color="auto" w:fill="FFFFFF"/>
          </w:tcPr>
          <w:p w:rsidR="006E0B3B" w:rsidRPr="00616684" w:rsidRDefault="006E0B3B" w:rsidP="006E0B3B">
            <w:pPr>
              <w:numPr>
                <w:ilvl w:val="0"/>
                <w:numId w:val="31"/>
              </w:numPr>
              <w:tabs>
                <w:tab w:val="left" w:pos="360"/>
              </w:tabs>
              <w:autoSpaceDE w:val="0"/>
            </w:pPr>
          </w:p>
        </w:tc>
        <w:tc>
          <w:tcPr>
            <w:tcW w:w="5386" w:type="dxa"/>
            <w:shd w:val="clear" w:color="auto" w:fill="FFFFFF"/>
          </w:tcPr>
          <w:p w:rsidR="006E0B3B" w:rsidRPr="00616684" w:rsidRDefault="006E0B3B" w:rsidP="00E43008">
            <w:pPr>
              <w:tabs>
                <w:tab w:val="left" w:pos="360"/>
              </w:tabs>
              <w:autoSpaceDE w:val="0"/>
            </w:pPr>
            <w:r w:rsidRPr="00616684">
              <w:t>Инструктаж младших воспитателей «Выполнение санитарно-эпидемиологических правил и нормативов»</w:t>
            </w:r>
          </w:p>
        </w:tc>
        <w:tc>
          <w:tcPr>
            <w:tcW w:w="1842" w:type="dxa"/>
            <w:shd w:val="clear" w:color="auto" w:fill="FFFFFF"/>
          </w:tcPr>
          <w:p w:rsidR="006E0B3B" w:rsidRPr="00616684" w:rsidRDefault="006E0B3B" w:rsidP="00E43008">
            <w:pPr>
              <w:autoSpaceDE w:val="0"/>
            </w:pPr>
            <w:r w:rsidRPr="00616684">
              <w:t>Сентябрь</w:t>
            </w:r>
          </w:p>
        </w:tc>
        <w:tc>
          <w:tcPr>
            <w:tcW w:w="2411" w:type="dxa"/>
            <w:shd w:val="clear" w:color="auto" w:fill="FFFFFF"/>
          </w:tcPr>
          <w:p w:rsidR="006E0B3B" w:rsidRPr="00616684" w:rsidRDefault="006E0B3B" w:rsidP="00E43008">
            <w:pPr>
              <w:autoSpaceDE w:val="0"/>
            </w:pPr>
            <w:r w:rsidRPr="00616684">
              <w:t>Заведующий</w:t>
            </w:r>
          </w:p>
        </w:tc>
      </w:tr>
      <w:tr w:rsidR="00912E53" w:rsidTr="00CE1DB9">
        <w:trPr>
          <w:trHeight w:val="773"/>
        </w:trPr>
        <w:tc>
          <w:tcPr>
            <w:tcW w:w="993" w:type="dxa"/>
            <w:shd w:val="clear" w:color="auto" w:fill="FFFFFF"/>
          </w:tcPr>
          <w:p w:rsidR="006E0B3B" w:rsidRPr="00616684" w:rsidRDefault="006E0B3B" w:rsidP="006E0B3B">
            <w:pPr>
              <w:numPr>
                <w:ilvl w:val="0"/>
                <w:numId w:val="31"/>
              </w:numPr>
              <w:shd w:val="clear" w:color="auto" w:fill="FFFFFF"/>
            </w:pPr>
          </w:p>
        </w:tc>
        <w:tc>
          <w:tcPr>
            <w:tcW w:w="5386" w:type="dxa"/>
            <w:shd w:val="clear" w:color="auto" w:fill="FFFFFF"/>
          </w:tcPr>
          <w:p w:rsidR="006E0B3B" w:rsidRPr="00616684" w:rsidRDefault="006E0B3B" w:rsidP="00E43008">
            <w:pPr>
              <w:shd w:val="clear" w:color="auto" w:fill="FFFFFF"/>
            </w:pPr>
            <w:r w:rsidRPr="00616684">
              <w:t xml:space="preserve">Оперативный контроль </w:t>
            </w:r>
          </w:p>
        </w:tc>
        <w:tc>
          <w:tcPr>
            <w:tcW w:w="1842" w:type="dxa"/>
            <w:shd w:val="clear" w:color="auto" w:fill="FFFFFF"/>
          </w:tcPr>
          <w:p w:rsidR="006E0B3B" w:rsidRPr="00616684" w:rsidRDefault="006E0B3B" w:rsidP="00E43008">
            <w:pPr>
              <w:autoSpaceDE w:val="0"/>
            </w:pPr>
            <w:r w:rsidRPr="00616684">
              <w:t>ежемесячно по плану</w:t>
            </w:r>
          </w:p>
        </w:tc>
        <w:tc>
          <w:tcPr>
            <w:tcW w:w="2411" w:type="dxa"/>
            <w:shd w:val="clear" w:color="auto" w:fill="FFFFFF"/>
          </w:tcPr>
          <w:p w:rsidR="006E0B3B" w:rsidRPr="00616684" w:rsidRDefault="006E0B3B" w:rsidP="00E43008">
            <w:pPr>
              <w:autoSpaceDE w:val="0"/>
              <w:rPr>
                <w:lang w:val="en-US"/>
              </w:rPr>
            </w:pPr>
            <w:r w:rsidRPr="00616684">
              <w:t>Заведующий</w:t>
            </w:r>
          </w:p>
          <w:p w:rsidR="006E0B3B" w:rsidRPr="00616684" w:rsidRDefault="006E0B3B" w:rsidP="00E43008">
            <w:pPr>
              <w:autoSpaceDE w:val="0"/>
              <w:rPr>
                <w:lang w:val="en-US"/>
              </w:rPr>
            </w:pPr>
          </w:p>
        </w:tc>
      </w:tr>
      <w:tr w:rsidR="00912E53" w:rsidTr="00CE1DB9">
        <w:trPr>
          <w:trHeight w:val="706"/>
        </w:trPr>
        <w:tc>
          <w:tcPr>
            <w:tcW w:w="993" w:type="dxa"/>
            <w:shd w:val="clear" w:color="auto" w:fill="FFFFFF"/>
          </w:tcPr>
          <w:p w:rsidR="006E0B3B" w:rsidRPr="00616684" w:rsidRDefault="006E0B3B" w:rsidP="006E0B3B">
            <w:pPr>
              <w:numPr>
                <w:ilvl w:val="0"/>
                <w:numId w:val="31"/>
              </w:numPr>
              <w:tabs>
                <w:tab w:val="left" w:pos="360"/>
              </w:tabs>
              <w:autoSpaceDE w:val="0"/>
              <w:contextualSpacing/>
            </w:pPr>
          </w:p>
        </w:tc>
        <w:tc>
          <w:tcPr>
            <w:tcW w:w="5386" w:type="dxa"/>
            <w:shd w:val="clear" w:color="auto" w:fill="FFFFFF"/>
          </w:tcPr>
          <w:p w:rsidR="006E0B3B" w:rsidRPr="00B61846" w:rsidRDefault="006E0B3B" w:rsidP="00D06A52">
            <w:pPr>
              <w:shd w:val="clear" w:color="auto" w:fill="FFFFFF"/>
              <w:suppressAutoHyphens w:val="0"/>
              <w:rPr>
                <w:rFonts w:ascii="YS Text" w:hAnsi="YS Text"/>
                <w:lang w:eastAsia="ru-RU"/>
              </w:rPr>
            </w:pPr>
            <w:r w:rsidRPr="00B61846">
              <w:t xml:space="preserve">Тематический контроль: </w:t>
            </w:r>
            <w:r w:rsidR="00B61846" w:rsidRPr="00B61846">
              <w:t>«Состояние работы по организации взаимодействия с семьями воспитанников»</w:t>
            </w:r>
          </w:p>
        </w:tc>
        <w:tc>
          <w:tcPr>
            <w:tcW w:w="1842" w:type="dxa"/>
            <w:shd w:val="clear" w:color="auto" w:fill="FFFFFF"/>
          </w:tcPr>
          <w:p w:rsidR="006E0B3B" w:rsidRPr="00616684" w:rsidRDefault="006E0B3B" w:rsidP="00E43008">
            <w:pPr>
              <w:autoSpaceDE w:val="0"/>
              <w:contextualSpacing/>
              <w:jc w:val="center"/>
            </w:pPr>
            <w:r w:rsidRPr="00616684">
              <w:t>Ноябрь</w:t>
            </w:r>
          </w:p>
        </w:tc>
        <w:tc>
          <w:tcPr>
            <w:tcW w:w="2411" w:type="dxa"/>
            <w:shd w:val="clear" w:color="auto" w:fill="FFFFFF"/>
          </w:tcPr>
          <w:p w:rsidR="006E0B3B" w:rsidRPr="00616684" w:rsidRDefault="006E0B3B" w:rsidP="00E43008">
            <w:pPr>
              <w:autoSpaceDE w:val="0"/>
              <w:contextualSpacing/>
            </w:pPr>
            <w:r w:rsidRPr="00616684">
              <w:t>Заведующий</w:t>
            </w:r>
          </w:p>
        </w:tc>
      </w:tr>
      <w:tr w:rsidR="00912E53" w:rsidTr="00CE1DB9">
        <w:trPr>
          <w:trHeight w:val="484"/>
        </w:trPr>
        <w:tc>
          <w:tcPr>
            <w:tcW w:w="993" w:type="dxa"/>
            <w:shd w:val="clear" w:color="auto" w:fill="FFFFFF"/>
          </w:tcPr>
          <w:p w:rsidR="006E0B3B" w:rsidRPr="00616684" w:rsidRDefault="006E0B3B" w:rsidP="006E0B3B">
            <w:pPr>
              <w:numPr>
                <w:ilvl w:val="0"/>
                <w:numId w:val="31"/>
              </w:numPr>
              <w:autoSpaceDE w:val="0"/>
            </w:pPr>
          </w:p>
        </w:tc>
        <w:tc>
          <w:tcPr>
            <w:tcW w:w="5386" w:type="dxa"/>
            <w:shd w:val="clear" w:color="auto" w:fill="FFFFFF"/>
          </w:tcPr>
          <w:p w:rsidR="006E0B3B" w:rsidRPr="00616684" w:rsidRDefault="006E0B3B" w:rsidP="00D06A52">
            <w:pPr>
              <w:autoSpaceDE w:val="0"/>
            </w:pPr>
            <w:r w:rsidRPr="00616684">
              <w:t>Итоговый контроль: «Анализ заболеваемости за 202</w:t>
            </w:r>
            <w:r w:rsidR="00D06A52">
              <w:t>4</w:t>
            </w:r>
            <w:r w:rsidRPr="00616684">
              <w:t xml:space="preserve"> год»</w:t>
            </w:r>
          </w:p>
        </w:tc>
        <w:tc>
          <w:tcPr>
            <w:tcW w:w="1842" w:type="dxa"/>
            <w:shd w:val="clear" w:color="auto" w:fill="FFFFFF"/>
          </w:tcPr>
          <w:p w:rsidR="006E0B3B" w:rsidRPr="00616684" w:rsidRDefault="006E0B3B" w:rsidP="00E43008">
            <w:pPr>
              <w:autoSpaceDE w:val="0"/>
              <w:jc w:val="center"/>
            </w:pPr>
            <w:r w:rsidRPr="00616684">
              <w:t>Декабрь</w:t>
            </w:r>
          </w:p>
        </w:tc>
        <w:tc>
          <w:tcPr>
            <w:tcW w:w="2411" w:type="dxa"/>
            <w:shd w:val="clear" w:color="auto" w:fill="FFFFFF"/>
          </w:tcPr>
          <w:p w:rsidR="006E0B3B" w:rsidRPr="00616684" w:rsidRDefault="006E0B3B" w:rsidP="00E43008">
            <w:pPr>
              <w:autoSpaceDE w:val="0"/>
            </w:pPr>
            <w:r w:rsidRPr="00616684">
              <w:t>Заведующий</w:t>
            </w:r>
          </w:p>
        </w:tc>
      </w:tr>
      <w:tr w:rsidR="00912E53" w:rsidTr="00CE1DB9">
        <w:trPr>
          <w:trHeight w:val="426"/>
        </w:trPr>
        <w:tc>
          <w:tcPr>
            <w:tcW w:w="993" w:type="dxa"/>
            <w:shd w:val="clear" w:color="auto" w:fill="FFFFFF"/>
          </w:tcPr>
          <w:p w:rsidR="006E0B3B" w:rsidRPr="00616684" w:rsidRDefault="006E0B3B" w:rsidP="006E0B3B">
            <w:pPr>
              <w:numPr>
                <w:ilvl w:val="0"/>
                <w:numId w:val="31"/>
              </w:numPr>
              <w:shd w:val="clear" w:color="auto" w:fill="FFFFFF"/>
            </w:pPr>
          </w:p>
        </w:tc>
        <w:tc>
          <w:tcPr>
            <w:tcW w:w="5386" w:type="dxa"/>
            <w:shd w:val="clear" w:color="auto" w:fill="FFFFFF"/>
          </w:tcPr>
          <w:p w:rsidR="006E0B3B" w:rsidRPr="00C24B59" w:rsidRDefault="006E0B3B" w:rsidP="002051A9">
            <w:pPr>
              <w:shd w:val="clear" w:color="auto" w:fill="FFFFFF"/>
              <w:rPr>
                <w:lang w:eastAsia="ru-RU"/>
              </w:rPr>
            </w:pPr>
            <w:r w:rsidRPr="00C24B59">
              <w:t>Предупредительный контроль</w:t>
            </w:r>
            <w:r w:rsidRPr="00C24B59">
              <w:rPr>
                <w:lang w:eastAsia="ru-RU"/>
              </w:rPr>
              <w:t xml:space="preserve"> «</w:t>
            </w:r>
            <w:r w:rsidR="00C24B59" w:rsidRPr="00C24B59">
              <w:rPr>
                <w:lang w:eastAsia="ru-RU"/>
              </w:rPr>
              <w:t>Оформление и обновление информации в уголке для родителей</w:t>
            </w:r>
            <w:r w:rsidRPr="00C24B59">
              <w:rPr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FFFFFF"/>
          </w:tcPr>
          <w:p w:rsidR="006E0B3B" w:rsidRPr="00616684" w:rsidRDefault="006E0B3B" w:rsidP="00E43008">
            <w:pPr>
              <w:autoSpaceDE w:val="0"/>
              <w:jc w:val="center"/>
            </w:pPr>
            <w:r w:rsidRPr="00616684">
              <w:t>Январь</w:t>
            </w:r>
          </w:p>
        </w:tc>
        <w:tc>
          <w:tcPr>
            <w:tcW w:w="2411" w:type="dxa"/>
            <w:shd w:val="clear" w:color="auto" w:fill="FFFFFF"/>
          </w:tcPr>
          <w:p w:rsidR="006E0B3B" w:rsidRPr="00616684" w:rsidRDefault="006E0B3B" w:rsidP="00E43008">
            <w:pPr>
              <w:autoSpaceDE w:val="0"/>
            </w:pPr>
            <w:r w:rsidRPr="00616684">
              <w:t>Заведующий</w:t>
            </w:r>
          </w:p>
        </w:tc>
      </w:tr>
      <w:tr w:rsidR="00912E53" w:rsidTr="00CE1DB9">
        <w:trPr>
          <w:trHeight w:val="23"/>
        </w:trPr>
        <w:tc>
          <w:tcPr>
            <w:tcW w:w="993" w:type="dxa"/>
            <w:shd w:val="clear" w:color="auto" w:fill="FFFFFF"/>
          </w:tcPr>
          <w:p w:rsidR="006E0B3B" w:rsidRPr="00616684" w:rsidRDefault="006E0B3B" w:rsidP="006E0B3B">
            <w:pPr>
              <w:numPr>
                <w:ilvl w:val="0"/>
                <w:numId w:val="31"/>
              </w:numPr>
              <w:shd w:val="clear" w:color="auto" w:fill="FFFFFF"/>
              <w:suppressAutoHyphens w:val="0"/>
              <w:rPr>
                <w:rFonts w:ascii="YS Text" w:hAnsi="YS Text"/>
                <w:lang w:eastAsia="ru-RU"/>
              </w:rPr>
            </w:pPr>
          </w:p>
        </w:tc>
        <w:tc>
          <w:tcPr>
            <w:tcW w:w="5386" w:type="dxa"/>
            <w:shd w:val="clear" w:color="auto" w:fill="FFFFFF"/>
          </w:tcPr>
          <w:p w:rsidR="006E0B3B" w:rsidRPr="00E53F9A" w:rsidRDefault="00D06A52" w:rsidP="00E53F9A">
            <w:pPr>
              <w:shd w:val="clear" w:color="auto" w:fill="FFFFFF"/>
              <w:rPr>
                <w:lang w:eastAsia="ru-RU"/>
              </w:rPr>
            </w:pPr>
            <w:r w:rsidRPr="00616684">
              <w:t>Тематический контроль</w:t>
            </w:r>
            <w:r w:rsidRPr="00D06A52">
              <w:rPr>
                <w:rFonts w:ascii="YS Text" w:hAnsi="YS Text"/>
                <w:color w:val="1A1A1A"/>
                <w:lang w:eastAsia="ru-RU"/>
              </w:rPr>
              <w:t xml:space="preserve"> </w:t>
            </w:r>
            <w:r w:rsidR="00B61846" w:rsidRPr="00B61846">
              <w:rPr>
                <w:lang w:eastAsia="ru-RU"/>
              </w:rPr>
              <w:t>«Эффективность воспитательно-образовательной работы по формированию основ безопасности»</w:t>
            </w:r>
          </w:p>
        </w:tc>
        <w:tc>
          <w:tcPr>
            <w:tcW w:w="1842" w:type="dxa"/>
            <w:shd w:val="clear" w:color="auto" w:fill="FFFFFF"/>
          </w:tcPr>
          <w:p w:rsidR="006E0B3B" w:rsidRPr="00616684" w:rsidRDefault="006E0B3B" w:rsidP="006E0B3B">
            <w:pPr>
              <w:autoSpaceDE w:val="0"/>
              <w:jc w:val="center"/>
            </w:pPr>
            <w:r w:rsidRPr="00616684">
              <w:t>Март</w:t>
            </w:r>
          </w:p>
        </w:tc>
        <w:tc>
          <w:tcPr>
            <w:tcW w:w="2411" w:type="dxa"/>
            <w:shd w:val="clear" w:color="auto" w:fill="FFFFFF"/>
          </w:tcPr>
          <w:p w:rsidR="006E0B3B" w:rsidRPr="00616684" w:rsidRDefault="006E0B3B" w:rsidP="00E43008">
            <w:pPr>
              <w:autoSpaceDE w:val="0"/>
            </w:pPr>
            <w:r w:rsidRPr="00616684">
              <w:t>Заведующий</w:t>
            </w:r>
          </w:p>
        </w:tc>
      </w:tr>
      <w:tr w:rsidR="00912E53" w:rsidTr="00CE1DB9">
        <w:trPr>
          <w:trHeight w:val="23"/>
        </w:trPr>
        <w:tc>
          <w:tcPr>
            <w:tcW w:w="993" w:type="dxa"/>
            <w:shd w:val="clear" w:color="auto" w:fill="FFFFFF"/>
          </w:tcPr>
          <w:p w:rsidR="006E0B3B" w:rsidRPr="00616684" w:rsidRDefault="006E0B3B" w:rsidP="006E0B3B">
            <w:pPr>
              <w:numPr>
                <w:ilvl w:val="0"/>
                <w:numId w:val="31"/>
              </w:numPr>
              <w:autoSpaceDE w:val="0"/>
            </w:pPr>
          </w:p>
        </w:tc>
        <w:tc>
          <w:tcPr>
            <w:tcW w:w="5386" w:type="dxa"/>
            <w:shd w:val="clear" w:color="auto" w:fill="FFFFFF"/>
          </w:tcPr>
          <w:p w:rsidR="006E0B3B" w:rsidRPr="00616684" w:rsidRDefault="006E0B3B" w:rsidP="00A53872">
            <w:pPr>
              <w:autoSpaceDE w:val="0"/>
            </w:pPr>
            <w:r w:rsidRPr="00616684">
              <w:t xml:space="preserve">Фронтальный контроль </w:t>
            </w:r>
            <w:r w:rsidRPr="00C24B59">
              <w:t>«</w:t>
            </w:r>
            <w:r w:rsidR="00A53872" w:rsidRPr="00C24B59">
              <w:t xml:space="preserve">Соблюдение </w:t>
            </w:r>
            <w:r w:rsidRPr="00C24B59">
              <w:t>санитарно- гигиенических норм при проведении занятий»</w:t>
            </w:r>
          </w:p>
        </w:tc>
        <w:tc>
          <w:tcPr>
            <w:tcW w:w="1842" w:type="dxa"/>
            <w:shd w:val="clear" w:color="auto" w:fill="FFFFFF"/>
          </w:tcPr>
          <w:p w:rsidR="006E0B3B" w:rsidRPr="00616684" w:rsidRDefault="006E0B3B" w:rsidP="00E43008">
            <w:pPr>
              <w:autoSpaceDE w:val="0"/>
              <w:jc w:val="center"/>
            </w:pPr>
            <w:r w:rsidRPr="00616684">
              <w:t>Апрель</w:t>
            </w:r>
          </w:p>
        </w:tc>
        <w:tc>
          <w:tcPr>
            <w:tcW w:w="2411" w:type="dxa"/>
            <w:shd w:val="clear" w:color="auto" w:fill="FFFFFF"/>
          </w:tcPr>
          <w:p w:rsidR="006E0B3B" w:rsidRPr="00616684" w:rsidRDefault="006E0B3B" w:rsidP="00E43008">
            <w:pPr>
              <w:autoSpaceDE w:val="0"/>
              <w:rPr>
                <w:lang w:val="en-US"/>
              </w:rPr>
            </w:pPr>
            <w:r w:rsidRPr="00616684">
              <w:t>Заведующий</w:t>
            </w:r>
          </w:p>
          <w:p w:rsidR="006E0B3B" w:rsidRPr="00616684" w:rsidRDefault="006E0B3B" w:rsidP="00E43008">
            <w:pPr>
              <w:autoSpaceDE w:val="0"/>
              <w:rPr>
                <w:lang w:val="en-US"/>
              </w:rPr>
            </w:pPr>
          </w:p>
        </w:tc>
      </w:tr>
      <w:tr w:rsidR="00912E53" w:rsidTr="00CE1DB9">
        <w:trPr>
          <w:trHeight w:val="23"/>
        </w:trPr>
        <w:tc>
          <w:tcPr>
            <w:tcW w:w="993" w:type="dxa"/>
            <w:shd w:val="clear" w:color="auto" w:fill="FFFFFF"/>
          </w:tcPr>
          <w:p w:rsidR="006E0B3B" w:rsidRPr="00616684" w:rsidRDefault="006E0B3B" w:rsidP="006E0B3B">
            <w:pPr>
              <w:numPr>
                <w:ilvl w:val="0"/>
                <w:numId w:val="31"/>
              </w:numPr>
              <w:autoSpaceDE w:val="0"/>
            </w:pPr>
          </w:p>
        </w:tc>
        <w:tc>
          <w:tcPr>
            <w:tcW w:w="5386" w:type="dxa"/>
            <w:shd w:val="clear" w:color="auto" w:fill="FFFFFF"/>
          </w:tcPr>
          <w:p w:rsidR="006E0B3B" w:rsidRPr="00616684" w:rsidRDefault="006E0B3B" w:rsidP="00C24B59">
            <w:pPr>
              <w:autoSpaceDE w:val="0"/>
            </w:pPr>
            <w:r w:rsidRPr="00616684">
              <w:t>Итоговый контроль «</w:t>
            </w:r>
            <w:r w:rsidR="00C24B59">
              <w:t>Подготовка и проведение мониторинга</w:t>
            </w:r>
            <w:r w:rsidRPr="00616684">
              <w:t>»</w:t>
            </w:r>
          </w:p>
        </w:tc>
        <w:tc>
          <w:tcPr>
            <w:tcW w:w="1842" w:type="dxa"/>
            <w:shd w:val="clear" w:color="auto" w:fill="FFFFFF"/>
          </w:tcPr>
          <w:p w:rsidR="006E0B3B" w:rsidRPr="00616684" w:rsidRDefault="006E0B3B" w:rsidP="00E43008">
            <w:pPr>
              <w:autoSpaceDE w:val="0"/>
              <w:jc w:val="center"/>
            </w:pPr>
            <w:r w:rsidRPr="00616684">
              <w:t>Май</w:t>
            </w:r>
          </w:p>
        </w:tc>
        <w:tc>
          <w:tcPr>
            <w:tcW w:w="2411" w:type="dxa"/>
            <w:shd w:val="clear" w:color="auto" w:fill="FFFFFF"/>
          </w:tcPr>
          <w:p w:rsidR="006E0B3B" w:rsidRPr="00616684" w:rsidRDefault="006E0B3B" w:rsidP="00E43008">
            <w:pPr>
              <w:autoSpaceDE w:val="0"/>
            </w:pPr>
            <w:r w:rsidRPr="00616684">
              <w:t>Заведующий</w:t>
            </w:r>
          </w:p>
        </w:tc>
      </w:tr>
      <w:tr w:rsidR="00912E53" w:rsidTr="00CE1DB9">
        <w:trPr>
          <w:trHeight w:val="23"/>
        </w:trPr>
        <w:tc>
          <w:tcPr>
            <w:tcW w:w="993" w:type="dxa"/>
            <w:shd w:val="clear" w:color="auto" w:fill="FFFFFF"/>
          </w:tcPr>
          <w:p w:rsidR="006E0B3B" w:rsidRPr="00616684" w:rsidRDefault="006E0B3B" w:rsidP="006E0B3B">
            <w:pPr>
              <w:numPr>
                <w:ilvl w:val="0"/>
                <w:numId w:val="31"/>
              </w:numPr>
              <w:autoSpaceDE w:val="0"/>
              <w:rPr>
                <w:rFonts w:ascii="YS Text" w:hAnsi="YS Text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FFFFFF"/>
          </w:tcPr>
          <w:p w:rsidR="006E0B3B" w:rsidRPr="00616684" w:rsidRDefault="006E0B3B" w:rsidP="00E43008">
            <w:pPr>
              <w:autoSpaceDE w:val="0"/>
            </w:pPr>
            <w:r w:rsidRPr="00616684">
              <w:rPr>
                <w:rFonts w:ascii="YS Text" w:hAnsi="YS Text"/>
                <w:shd w:val="clear" w:color="auto" w:fill="FFFFFF"/>
              </w:rPr>
              <w:t xml:space="preserve">Тематический контроль </w:t>
            </w:r>
            <w:r w:rsidRPr="00616684">
              <w:rPr>
                <w:rFonts w:ascii="YS Text" w:hAnsi="YS Text" w:hint="eastAsia"/>
                <w:shd w:val="clear" w:color="auto" w:fill="FFFFFF"/>
              </w:rPr>
              <w:t>«</w:t>
            </w:r>
            <w:r w:rsidRPr="00616684">
              <w:rPr>
                <w:rFonts w:ascii="YS Text" w:hAnsi="YS Text"/>
                <w:shd w:val="clear" w:color="auto" w:fill="FFFFFF"/>
              </w:rPr>
              <w:t>Готовность к летнему оздоровительному периоду</w:t>
            </w:r>
            <w:r w:rsidRPr="00616684">
              <w:rPr>
                <w:rFonts w:ascii="YS Text" w:hAnsi="YS Text" w:hint="eastAsia"/>
                <w:shd w:val="clear" w:color="auto" w:fill="FFFFFF"/>
              </w:rPr>
              <w:t>»</w:t>
            </w:r>
          </w:p>
        </w:tc>
        <w:tc>
          <w:tcPr>
            <w:tcW w:w="1842" w:type="dxa"/>
            <w:shd w:val="clear" w:color="auto" w:fill="FFFFFF"/>
          </w:tcPr>
          <w:p w:rsidR="006E0B3B" w:rsidRPr="00616684" w:rsidRDefault="006E0B3B" w:rsidP="00E43008">
            <w:pPr>
              <w:autoSpaceDE w:val="0"/>
              <w:jc w:val="center"/>
            </w:pPr>
            <w:r w:rsidRPr="00616684">
              <w:t>Май</w:t>
            </w:r>
          </w:p>
        </w:tc>
        <w:tc>
          <w:tcPr>
            <w:tcW w:w="2411" w:type="dxa"/>
            <w:shd w:val="clear" w:color="auto" w:fill="FFFFFF"/>
          </w:tcPr>
          <w:p w:rsidR="006E0B3B" w:rsidRPr="00616684" w:rsidRDefault="006E0B3B" w:rsidP="00E43008">
            <w:pPr>
              <w:autoSpaceDE w:val="0"/>
            </w:pPr>
            <w:r w:rsidRPr="00616684">
              <w:t>Заведующий</w:t>
            </w:r>
          </w:p>
        </w:tc>
      </w:tr>
      <w:tr w:rsidR="00912E53" w:rsidTr="00CE1DB9">
        <w:trPr>
          <w:trHeight w:val="23"/>
        </w:trPr>
        <w:tc>
          <w:tcPr>
            <w:tcW w:w="993" w:type="dxa"/>
            <w:shd w:val="clear" w:color="auto" w:fill="FFFFFF"/>
          </w:tcPr>
          <w:p w:rsidR="006E0B3B" w:rsidRPr="00616684" w:rsidRDefault="006E0B3B" w:rsidP="006E0B3B">
            <w:pPr>
              <w:numPr>
                <w:ilvl w:val="0"/>
                <w:numId w:val="31"/>
              </w:numPr>
              <w:autoSpaceDE w:val="0"/>
            </w:pPr>
          </w:p>
        </w:tc>
        <w:tc>
          <w:tcPr>
            <w:tcW w:w="5386" w:type="dxa"/>
            <w:shd w:val="clear" w:color="auto" w:fill="FFFFFF"/>
          </w:tcPr>
          <w:p w:rsidR="006E0B3B" w:rsidRPr="00616684" w:rsidRDefault="006E0B3B" w:rsidP="00E43008">
            <w:pPr>
              <w:autoSpaceDE w:val="0"/>
            </w:pPr>
            <w:r w:rsidRPr="00616684">
              <w:t>Педагогический   контроль «Оценка уровня готовности детей к школе»</w:t>
            </w:r>
          </w:p>
        </w:tc>
        <w:tc>
          <w:tcPr>
            <w:tcW w:w="1842" w:type="dxa"/>
            <w:shd w:val="clear" w:color="auto" w:fill="FFFFFF"/>
          </w:tcPr>
          <w:p w:rsidR="006E0B3B" w:rsidRPr="00616684" w:rsidRDefault="006E0B3B" w:rsidP="00E43008">
            <w:pPr>
              <w:autoSpaceDE w:val="0"/>
              <w:jc w:val="center"/>
            </w:pPr>
            <w:r w:rsidRPr="00616684">
              <w:t>Май</w:t>
            </w:r>
          </w:p>
        </w:tc>
        <w:tc>
          <w:tcPr>
            <w:tcW w:w="2411" w:type="dxa"/>
            <w:shd w:val="clear" w:color="auto" w:fill="FFFFFF"/>
          </w:tcPr>
          <w:p w:rsidR="006E0B3B" w:rsidRPr="00616684" w:rsidRDefault="006E0B3B" w:rsidP="00E43008">
            <w:pPr>
              <w:autoSpaceDE w:val="0"/>
            </w:pPr>
            <w:r w:rsidRPr="00616684">
              <w:t>Заведующий,</w:t>
            </w:r>
          </w:p>
          <w:p w:rsidR="006E0B3B" w:rsidRPr="00616684" w:rsidRDefault="006E0B3B" w:rsidP="00E43008">
            <w:pPr>
              <w:autoSpaceDE w:val="0"/>
            </w:pPr>
            <w:r w:rsidRPr="00616684">
              <w:t>воспитатель</w:t>
            </w:r>
          </w:p>
        </w:tc>
      </w:tr>
    </w:tbl>
    <w:p w:rsidR="00C466C0" w:rsidRDefault="00C466C0" w:rsidP="00E43008">
      <w:pPr>
        <w:autoSpaceDE w:val="0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</w:p>
    <w:p w:rsidR="002100A8" w:rsidRPr="002100A8" w:rsidRDefault="00241C1B" w:rsidP="002100A8">
      <w:pPr>
        <w:numPr>
          <w:ilvl w:val="0"/>
          <w:numId w:val="15"/>
        </w:numPr>
        <w:autoSpaceDE w:val="0"/>
        <w:ind w:left="0" w:firstLine="0"/>
        <w:jc w:val="center"/>
        <w:rPr>
          <w:rFonts w:ascii="Times New Roman CYR" w:hAnsi="Times New Roman CYR" w:cs="Times New Roman CYR"/>
        </w:rPr>
      </w:pPr>
      <w:r w:rsidRPr="00241C1B">
        <w:rPr>
          <w:rFonts w:ascii="Times New Roman CYR" w:hAnsi="Times New Roman CYR" w:cs="Times New Roman CYR"/>
          <w:b/>
          <w:bCs/>
          <w:iCs/>
        </w:rPr>
        <w:t>Административно-хозяйственная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961"/>
        <w:gridCol w:w="2126"/>
        <w:gridCol w:w="2372"/>
      </w:tblGrid>
      <w:tr w:rsidR="00391B8E" w:rsidRPr="001932F1" w:rsidTr="001932F1">
        <w:tc>
          <w:tcPr>
            <w:tcW w:w="959" w:type="dxa"/>
          </w:tcPr>
          <w:p w:rsidR="00391B8E" w:rsidRPr="001932F1" w:rsidRDefault="00391B8E" w:rsidP="001932F1">
            <w:pPr>
              <w:autoSpaceDE w:val="0"/>
              <w:jc w:val="center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t>№</w:t>
            </w:r>
          </w:p>
        </w:tc>
        <w:tc>
          <w:tcPr>
            <w:tcW w:w="4961" w:type="dxa"/>
          </w:tcPr>
          <w:p w:rsidR="00391B8E" w:rsidRPr="001932F1" w:rsidRDefault="00391B8E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t>Содержание мероприятий</w:t>
            </w:r>
          </w:p>
        </w:tc>
        <w:tc>
          <w:tcPr>
            <w:tcW w:w="2126" w:type="dxa"/>
          </w:tcPr>
          <w:p w:rsidR="00391B8E" w:rsidRPr="001932F1" w:rsidRDefault="00391B8E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t>Сроки</w:t>
            </w:r>
          </w:p>
        </w:tc>
        <w:tc>
          <w:tcPr>
            <w:tcW w:w="2372" w:type="dxa"/>
          </w:tcPr>
          <w:p w:rsidR="00391B8E" w:rsidRPr="001932F1" w:rsidRDefault="00391B8E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t>Ответственные</w:t>
            </w:r>
          </w:p>
        </w:tc>
      </w:tr>
      <w:tr w:rsidR="00493E1F" w:rsidRPr="001932F1" w:rsidTr="001932F1">
        <w:tc>
          <w:tcPr>
            <w:tcW w:w="959" w:type="dxa"/>
          </w:tcPr>
          <w:p w:rsidR="00493E1F" w:rsidRPr="001932F1" w:rsidRDefault="00493E1F" w:rsidP="001932F1">
            <w:pPr>
              <w:numPr>
                <w:ilvl w:val="0"/>
                <w:numId w:val="28"/>
              </w:numPr>
              <w:autoSpaceDE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961" w:type="dxa"/>
          </w:tcPr>
          <w:p w:rsidR="00493E1F" w:rsidRPr="003F320D" w:rsidRDefault="00493E1F" w:rsidP="003F320D">
            <w:r>
              <w:t>Заключение   договоров   с родителями вновь поступивших  детей.</w:t>
            </w:r>
          </w:p>
        </w:tc>
        <w:tc>
          <w:tcPr>
            <w:tcW w:w="2126" w:type="dxa"/>
            <w:vMerge w:val="restart"/>
          </w:tcPr>
          <w:p w:rsidR="00493E1F" w:rsidRPr="001932F1" w:rsidRDefault="00493E1F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t>сентябрь</w:t>
            </w:r>
          </w:p>
        </w:tc>
        <w:tc>
          <w:tcPr>
            <w:tcW w:w="2372" w:type="dxa"/>
          </w:tcPr>
          <w:p w:rsidR="00493E1F" w:rsidRPr="001932F1" w:rsidRDefault="00493E1F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t>Заведующий</w:t>
            </w:r>
          </w:p>
          <w:p w:rsidR="00493E1F" w:rsidRPr="001932F1" w:rsidRDefault="00493E1F" w:rsidP="001932F1">
            <w:pPr>
              <w:autoSpaceDE w:val="0"/>
              <w:rPr>
                <w:rFonts w:ascii="Times New Roman CYR" w:hAnsi="Times New Roman CYR" w:cs="Times New Roman CYR"/>
              </w:rPr>
            </w:pPr>
          </w:p>
        </w:tc>
      </w:tr>
      <w:tr w:rsidR="00493E1F" w:rsidRPr="001932F1" w:rsidTr="001932F1">
        <w:tc>
          <w:tcPr>
            <w:tcW w:w="959" w:type="dxa"/>
          </w:tcPr>
          <w:p w:rsidR="00493E1F" w:rsidRPr="001932F1" w:rsidRDefault="00493E1F" w:rsidP="001932F1">
            <w:pPr>
              <w:numPr>
                <w:ilvl w:val="0"/>
                <w:numId w:val="28"/>
              </w:numPr>
              <w:autoSpaceDE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4961" w:type="dxa"/>
          </w:tcPr>
          <w:p w:rsidR="00493E1F" w:rsidRDefault="00493E1F" w:rsidP="001932F1">
            <w:pPr>
              <w:autoSpaceDE w:val="0"/>
            </w:pPr>
            <w:r>
              <w:t>Производственное  совещание  по  утверждению  плана  работы коллектива   на  новый  учебный  год; организация  работы в новом учебном году.</w:t>
            </w:r>
          </w:p>
        </w:tc>
        <w:tc>
          <w:tcPr>
            <w:tcW w:w="2126" w:type="dxa"/>
            <w:vMerge/>
          </w:tcPr>
          <w:p w:rsidR="00493E1F" w:rsidRPr="001932F1" w:rsidRDefault="00493E1F" w:rsidP="001932F1">
            <w:pPr>
              <w:autoSpaceDE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372" w:type="dxa"/>
          </w:tcPr>
          <w:p w:rsidR="00493E1F" w:rsidRPr="001932F1" w:rsidRDefault="00493E1F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t>Заведующий</w:t>
            </w:r>
          </w:p>
          <w:p w:rsidR="00493E1F" w:rsidRPr="001932F1" w:rsidRDefault="00493E1F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t xml:space="preserve"> </w:t>
            </w:r>
          </w:p>
          <w:p w:rsidR="00493E1F" w:rsidRPr="001932F1" w:rsidRDefault="00493E1F" w:rsidP="001932F1">
            <w:pPr>
              <w:autoSpaceDE w:val="0"/>
              <w:rPr>
                <w:rFonts w:ascii="Times New Roman CYR" w:hAnsi="Times New Roman CYR" w:cs="Times New Roman CYR"/>
              </w:rPr>
            </w:pPr>
          </w:p>
          <w:p w:rsidR="00493E1F" w:rsidRPr="001932F1" w:rsidRDefault="00493E1F" w:rsidP="001932F1">
            <w:pPr>
              <w:autoSpaceDE w:val="0"/>
              <w:rPr>
                <w:rFonts w:ascii="Times New Roman CYR" w:hAnsi="Times New Roman CYR" w:cs="Times New Roman CYR"/>
              </w:rPr>
            </w:pPr>
          </w:p>
          <w:p w:rsidR="00493E1F" w:rsidRPr="001932F1" w:rsidRDefault="00493E1F" w:rsidP="001932F1">
            <w:pPr>
              <w:autoSpaceDE w:val="0"/>
              <w:rPr>
                <w:rFonts w:ascii="Times New Roman CYR" w:hAnsi="Times New Roman CYR" w:cs="Times New Roman CYR"/>
              </w:rPr>
            </w:pPr>
          </w:p>
        </w:tc>
      </w:tr>
      <w:tr w:rsidR="00493E1F" w:rsidRPr="001932F1" w:rsidTr="001932F1">
        <w:tc>
          <w:tcPr>
            <w:tcW w:w="959" w:type="dxa"/>
          </w:tcPr>
          <w:p w:rsidR="00493E1F" w:rsidRPr="001932F1" w:rsidRDefault="00493E1F" w:rsidP="001932F1">
            <w:pPr>
              <w:numPr>
                <w:ilvl w:val="0"/>
                <w:numId w:val="28"/>
              </w:numPr>
              <w:autoSpaceDE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4961" w:type="dxa"/>
          </w:tcPr>
          <w:p w:rsidR="00493E1F" w:rsidRPr="00493E1F" w:rsidRDefault="00493E1F" w:rsidP="001932F1">
            <w:pPr>
              <w:autoSpaceDE w:val="0"/>
            </w:pPr>
            <w:r>
              <w:t>Текущий  осмотр помещений  детского сада  и  подготовка  помещений  к  осенне-зимнему  сезону.</w:t>
            </w:r>
          </w:p>
        </w:tc>
        <w:tc>
          <w:tcPr>
            <w:tcW w:w="2126" w:type="dxa"/>
            <w:vMerge/>
          </w:tcPr>
          <w:p w:rsidR="00493E1F" w:rsidRPr="001932F1" w:rsidRDefault="00493E1F" w:rsidP="001932F1">
            <w:pPr>
              <w:autoSpaceDE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372" w:type="dxa"/>
          </w:tcPr>
          <w:p w:rsidR="003F320D" w:rsidRPr="001932F1" w:rsidRDefault="00493E1F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t xml:space="preserve">Заведующий, </w:t>
            </w:r>
          </w:p>
          <w:p w:rsidR="00493E1F" w:rsidRPr="001932F1" w:rsidRDefault="00493E1F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t>завхоз</w:t>
            </w:r>
          </w:p>
          <w:p w:rsidR="00493E1F" w:rsidRPr="001932F1" w:rsidRDefault="00493E1F" w:rsidP="001932F1">
            <w:pPr>
              <w:autoSpaceDE w:val="0"/>
              <w:rPr>
                <w:rFonts w:ascii="Times New Roman CYR" w:hAnsi="Times New Roman CYR" w:cs="Times New Roman CYR"/>
              </w:rPr>
            </w:pPr>
          </w:p>
        </w:tc>
      </w:tr>
      <w:tr w:rsidR="00493E1F" w:rsidRPr="001932F1" w:rsidTr="001932F1">
        <w:tc>
          <w:tcPr>
            <w:tcW w:w="959" w:type="dxa"/>
          </w:tcPr>
          <w:p w:rsidR="00493E1F" w:rsidRPr="001932F1" w:rsidRDefault="00493E1F" w:rsidP="001932F1">
            <w:pPr>
              <w:numPr>
                <w:ilvl w:val="0"/>
                <w:numId w:val="28"/>
              </w:numPr>
              <w:autoSpaceDE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4961" w:type="dxa"/>
          </w:tcPr>
          <w:p w:rsidR="00493E1F" w:rsidRPr="001932F1" w:rsidRDefault="00493E1F" w:rsidP="00493E1F">
            <w:pPr>
              <w:rPr>
                <w:rFonts w:ascii="Times New Roman CYR" w:hAnsi="Times New Roman CYR" w:cs="Times New Roman CYR"/>
              </w:rPr>
            </w:pPr>
            <w:r>
              <w:t xml:space="preserve">Инструктаж  сотрудников  </w:t>
            </w:r>
          </w:p>
          <w:p w:rsidR="00493E1F" w:rsidRPr="00493E1F" w:rsidRDefault="00493E1F" w:rsidP="00493E1F">
            <w:r>
              <w:t xml:space="preserve">по  ТБ  и  </w:t>
            </w:r>
            <w:proofErr w:type="gramStart"/>
            <w:r>
              <w:t>ОТ</w:t>
            </w:r>
            <w:proofErr w:type="gramEnd"/>
            <w:r>
              <w:t>.</w:t>
            </w:r>
          </w:p>
        </w:tc>
        <w:tc>
          <w:tcPr>
            <w:tcW w:w="2126" w:type="dxa"/>
            <w:vMerge/>
          </w:tcPr>
          <w:p w:rsidR="00493E1F" w:rsidRPr="001932F1" w:rsidRDefault="00493E1F" w:rsidP="001932F1">
            <w:pPr>
              <w:autoSpaceDE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372" w:type="dxa"/>
          </w:tcPr>
          <w:p w:rsidR="00493E1F" w:rsidRPr="001932F1" w:rsidRDefault="00493E1F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t>Заведующий</w:t>
            </w:r>
          </w:p>
        </w:tc>
      </w:tr>
      <w:tr w:rsidR="00493E1F" w:rsidRPr="001932F1" w:rsidTr="001932F1">
        <w:tc>
          <w:tcPr>
            <w:tcW w:w="959" w:type="dxa"/>
          </w:tcPr>
          <w:p w:rsidR="00493E1F" w:rsidRPr="001932F1" w:rsidRDefault="00493E1F" w:rsidP="001932F1">
            <w:pPr>
              <w:numPr>
                <w:ilvl w:val="0"/>
                <w:numId w:val="28"/>
              </w:numPr>
              <w:autoSpaceDE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4961" w:type="dxa"/>
          </w:tcPr>
          <w:p w:rsidR="00493E1F" w:rsidRPr="00493E1F" w:rsidRDefault="00493E1F" w:rsidP="00493E1F">
            <w:r>
              <w:t>Подготовка и проведение тарификации.</w:t>
            </w:r>
          </w:p>
        </w:tc>
        <w:tc>
          <w:tcPr>
            <w:tcW w:w="2126" w:type="dxa"/>
            <w:vMerge/>
          </w:tcPr>
          <w:p w:rsidR="00493E1F" w:rsidRPr="001932F1" w:rsidRDefault="00493E1F" w:rsidP="001932F1">
            <w:pPr>
              <w:autoSpaceDE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372" w:type="dxa"/>
          </w:tcPr>
          <w:p w:rsidR="00493E1F" w:rsidRPr="001932F1" w:rsidRDefault="00493E1F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t xml:space="preserve">Заведующий </w:t>
            </w:r>
          </w:p>
          <w:p w:rsidR="00493E1F" w:rsidRPr="001932F1" w:rsidRDefault="00493E1F" w:rsidP="001932F1">
            <w:pPr>
              <w:autoSpaceDE w:val="0"/>
              <w:rPr>
                <w:rFonts w:ascii="Times New Roman CYR" w:hAnsi="Times New Roman CYR" w:cs="Times New Roman CYR"/>
              </w:rPr>
            </w:pPr>
          </w:p>
        </w:tc>
      </w:tr>
      <w:tr w:rsidR="00493E1F" w:rsidRPr="001932F1" w:rsidTr="001932F1">
        <w:tc>
          <w:tcPr>
            <w:tcW w:w="959" w:type="dxa"/>
          </w:tcPr>
          <w:p w:rsidR="00493E1F" w:rsidRPr="001932F1" w:rsidRDefault="00493E1F" w:rsidP="001932F1">
            <w:pPr>
              <w:numPr>
                <w:ilvl w:val="0"/>
                <w:numId w:val="28"/>
              </w:numPr>
              <w:autoSpaceDE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4961" w:type="dxa"/>
          </w:tcPr>
          <w:p w:rsidR="00493E1F" w:rsidRPr="001932F1" w:rsidRDefault="00493E1F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t>Проверка всего осветительного оборудования</w:t>
            </w:r>
          </w:p>
        </w:tc>
        <w:tc>
          <w:tcPr>
            <w:tcW w:w="2126" w:type="dxa"/>
            <w:vMerge w:val="restart"/>
          </w:tcPr>
          <w:p w:rsidR="00493E1F" w:rsidRPr="001932F1" w:rsidRDefault="00493E1F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t>Октябрь</w:t>
            </w:r>
          </w:p>
        </w:tc>
        <w:tc>
          <w:tcPr>
            <w:tcW w:w="2372" w:type="dxa"/>
          </w:tcPr>
          <w:p w:rsidR="00493E1F" w:rsidRPr="001932F1" w:rsidRDefault="00493E1F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t>Завхоз</w:t>
            </w:r>
          </w:p>
          <w:p w:rsidR="00493E1F" w:rsidRPr="001932F1" w:rsidRDefault="00493E1F" w:rsidP="001932F1">
            <w:pPr>
              <w:autoSpaceDE w:val="0"/>
              <w:rPr>
                <w:rFonts w:ascii="Times New Roman CYR" w:hAnsi="Times New Roman CYR" w:cs="Times New Roman CYR"/>
              </w:rPr>
            </w:pPr>
          </w:p>
        </w:tc>
      </w:tr>
      <w:tr w:rsidR="00493E1F" w:rsidRPr="001932F1" w:rsidTr="001932F1">
        <w:tc>
          <w:tcPr>
            <w:tcW w:w="959" w:type="dxa"/>
          </w:tcPr>
          <w:p w:rsidR="00493E1F" w:rsidRPr="001932F1" w:rsidRDefault="00493E1F" w:rsidP="001932F1">
            <w:pPr>
              <w:numPr>
                <w:ilvl w:val="0"/>
                <w:numId w:val="28"/>
              </w:numPr>
              <w:autoSpaceDE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4961" w:type="dxa"/>
          </w:tcPr>
          <w:p w:rsidR="00493E1F" w:rsidRPr="001932F1" w:rsidRDefault="00493E1F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>
              <w:t>Уборка  территории детского  сада.</w:t>
            </w:r>
          </w:p>
        </w:tc>
        <w:tc>
          <w:tcPr>
            <w:tcW w:w="2126" w:type="dxa"/>
            <w:vMerge/>
          </w:tcPr>
          <w:p w:rsidR="00493E1F" w:rsidRPr="001932F1" w:rsidRDefault="00493E1F" w:rsidP="001932F1">
            <w:pPr>
              <w:autoSpaceDE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372" w:type="dxa"/>
          </w:tcPr>
          <w:p w:rsidR="00493E1F" w:rsidRPr="001932F1" w:rsidRDefault="00493E1F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t>Завхоз</w:t>
            </w:r>
          </w:p>
        </w:tc>
      </w:tr>
      <w:tr w:rsidR="00493E1F" w:rsidRPr="001932F1" w:rsidTr="001932F1">
        <w:tc>
          <w:tcPr>
            <w:tcW w:w="959" w:type="dxa"/>
          </w:tcPr>
          <w:p w:rsidR="00493E1F" w:rsidRPr="001932F1" w:rsidRDefault="00493E1F" w:rsidP="001932F1">
            <w:pPr>
              <w:numPr>
                <w:ilvl w:val="0"/>
                <w:numId w:val="28"/>
              </w:numPr>
              <w:autoSpaceDE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4961" w:type="dxa"/>
          </w:tcPr>
          <w:p w:rsidR="00493E1F" w:rsidRPr="001932F1" w:rsidRDefault="00493E1F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>
              <w:t>Текущий  осмотр помещений  детского  сада</w:t>
            </w:r>
          </w:p>
        </w:tc>
        <w:tc>
          <w:tcPr>
            <w:tcW w:w="2126" w:type="dxa"/>
            <w:vMerge w:val="restart"/>
          </w:tcPr>
          <w:p w:rsidR="00493E1F" w:rsidRPr="001932F1" w:rsidRDefault="00493E1F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t>Ноябрь - декабрь</w:t>
            </w:r>
          </w:p>
        </w:tc>
        <w:tc>
          <w:tcPr>
            <w:tcW w:w="2372" w:type="dxa"/>
          </w:tcPr>
          <w:p w:rsidR="00493E1F" w:rsidRPr="001932F1" w:rsidRDefault="00493E1F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t>Завхоз</w:t>
            </w:r>
          </w:p>
        </w:tc>
      </w:tr>
      <w:tr w:rsidR="00493E1F" w:rsidRPr="001932F1" w:rsidTr="001932F1">
        <w:tc>
          <w:tcPr>
            <w:tcW w:w="959" w:type="dxa"/>
          </w:tcPr>
          <w:p w:rsidR="00493E1F" w:rsidRPr="001932F1" w:rsidRDefault="00493E1F" w:rsidP="001932F1">
            <w:pPr>
              <w:numPr>
                <w:ilvl w:val="0"/>
                <w:numId w:val="28"/>
              </w:numPr>
              <w:autoSpaceDE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4961" w:type="dxa"/>
          </w:tcPr>
          <w:p w:rsidR="00493E1F" w:rsidRDefault="00493E1F" w:rsidP="001932F1">
            <w:pPr>
              <w:autoSpaceDE w:val="0"/>
            </w:pPr>
            <w:r>
              <w:t>Составление  графика  отпусков  сотрудников.</w:t>
            </w:r>
          </w:p>
        </w:tc>
        <w:tc>
          <w:tcPr>
            <w:tcW w:w="2126" w:type="dxa"/>
            <w:vMerge/>
          </w:tcPr>
          <w:p w:rsidR="00493E1F" w:rsidRPr="001932F1" w:rsidRDefault="00493E1F" w:rsidP="001932F1">
            <w:pPr>
              <w:autoSpaceDE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372" w:type="dxa"/>
          </w:tcPr>
          <w:p w:rsidR="00493E1F" w:rsidRPr="001932F1" w:rsidRDefault="00493E1F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t>Заведующий</w:t>
            </w:r>
          </w:p>
          <w:p w:rsidR="00493E1F" w:rsidRPr="001932F1" w:rsidRDefault="00493E1F" w:rsidP="001932F1">
            <w:pPr>
              <w:autoSpaceDE w:val="0"/>
              <w:rPr>
                <w:rFonts w:ascii="Times New Roman CYR" w:hAnsi="Times New Roman CYR" w:cs="Times New Roman CYR"/>
              </w:rPr>
            </w:pPr>
          </w:p>
        </w:tc>
      </w:tr>
      <w:tr w:rsidR="00493E1F" w:rsidRPr="001932F1" w:rsidTr="001932F1">
        <w:tc>
          <w:tcPr>
            <w:tcW w:w="959" w:type="dxa"/>
          </w:tcPr>
          <w:p w:rsidR="00493E1F" w:rsidRPr="001932F1" w:rsidRDefault="00493E1F" w:rsidP="001932F1">
            <w:pPr>
              <w:numPr>
                <w:ilvl w:val="0"/>
                <w:numId w:val="28"/>
              </w:numPr>
              <w:autoSpaceDE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4961" w:type="dxa"/>
          </w:tcPr>
          <w:p w:rsidR="00493E1F" w:rsidRDefault="00493E1F" w:rsidP="001932F1">
            <w:pPr>
              <w:autoSpaceDE w:val="0"/>
            </w:pPr>
            <w:r>
              <w:t>Заключение  договоров  с   учреждениями, обслуживающими  детский  сад.</w:t>
            </w:r>
          </w:p>
        </w:tc>
        <w:tc>
          <w:tcPr>
            <w:tcW w:w="2126" w:type="dxa"/>
            <w:vMerge w:val="restart"/>
          </w:tcPr>
          <w:p w:rsidR="00493E1F" w:rsidRPr="001932F1" w:rsidRDefault="00493E1F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t>Январь</w:t>
            </w:r>
          </w:p>
        </w:tc>
        <w:tc>
          <w:tcPr>
            <w:tcW w:w="2372" w:type="dxa"/>
          </w:tcPr>
          <w:p w:rsidR="00493E1F" w:rsidRPr="001932F1" w:rsidRDefault="00493E1F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t>Заведующий,</w:t>
            </w:r>
          </w:p>
          <w:p w:rsidR="00493E1F" w:rsidRPr="001932F1" w:rsidRDefault="00493E1F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Calibri" w:hAnsi="Calibri" w:cs="Calibri"/>
              </w:rPr>
              <w:t xml:space="preserve"> </w:t>
            </w:r>
            <w:r w:rsidRPr="001932F1">
              <w:rPr>
                <w:rFonts w:ascii="Times New Roman CYR" w:hAnsi="Times New Roman CYR" w:cs="Times New Roman CYR"/>
              </w:rPr>
              <w:t>Завхоз</w:t>
            </w:r>
          </w:p>
          <w:p w:rsidR="00493E1F" w:rsidRPr="001932F1" w:rsidRDefault="00493E1F" w:rsidP="001932F1">
            <w:pPr>
              <w:autoSpaceDE w:val="0"/>
              <w:rPr>
                <w:rFonts w:ascii="Times New Roman CYR" w:hAnsi="Times New Roman CYR" w:cs="Times New Roman CYR"/>
              </w:rPr>
            </w:pPr>
          </w:p>
        </w:tc>
      </w:tr>
      <w:tr w:rsidR="00493E1F" w:rsidRPr="001932F1" w:rsidTr="001932F1">
        <w:tc>
          <w:tcPr>
            <w:tcW w:w="959" w:type="dxa"/>
          </w:tcPr>
          <w:p w:rsidR="00493E1F" w:rsidRPr="001932F1" w:rsidRDefault="00493E1F" w:rsidP="001932F1">
            <w:pPr>
              <w:numPr>
                <w:ilvl w:val="0"/>
                <w:numId w:val="28"/>
              </w:numPr>
              <w:autoSpaceDE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4961" w:type="dxa"/>
          </w:tcPr>
          <w:p w:rsidR="00493E1F" w:rsidRDefault="00493E1F" w:rsidP="001932F1">
            <w:pPr>
              <w:autoSpaceDE w:val="0"/>
            </w:pPr>
            <w:r>
              <w:t xml:space="preserve">Составление и сдача </w:t>
            </w:r>
            <w:proofErr w:type="spellStart"/>
            <w:r>
              <w:t>статотчета</w:t>
            </w:r>
            <w:proofErr w:type="spellEnd"/>
          </w:p>
        </w:tc>
        <w:tc>
          <w:tcPr>
            <w:tcW w:w="2126" w:type="dxa"/>
            <w:vMerge/>
          </w:tcPr>
          <w:p w:rsidR="00493E1F" w:rsidRPr="001932F1" w:rsidRDefault="00493E1F" w:rsidP="001932F1">
            <w:pPr>
              <w:autoSpaceDE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372" w:type="dxa"/>
          </w:tcPr>
          <w:p w:rsidR="00493E1F" w:rsidRPr="001932F1" w:rsidRDefault="00493E1F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t>Заведующий</w:t>
            </w:r>
          </w:p>
        </w:tc>
      </w:tr>
      <w:tr w:rsidR="00493E1F" w:rsidRPr="001932F1" w:rsidTr="001932F1">
        <w:tc>
          <w:tcPr>
            <w:tcW w:w="959" w:type="dxa"/>
          </w:tcPr>
          <w:p w:rsidR="00493E1F" w:rsidRPr="001932F1" w:rsidRDefault="00493E1F" w:rsidP="001932F1">
            <w:pPr>
              <w:numPr>
                <w:ilvl w:val="0"/>
                <w:numId w:val="28"/>
              </w:numPr>
              <w:autoSpaceDE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4961" w:type="dxa"/>
          </w:tcPr>
          <w:p w:rsidR="00493E1F" w:rsidRDefault="00493E1F" w:rsidP="001932F1">
            <w:pPr>
              <w:autoSpaceDE w:val="0"/>
            </w:pPr>
            <w:r>
              <w:t>Текущий  осмотр помещений  детского  сада</w:t>
            </w:r>
          </w:p>
        </w:tc>
        <w:tc>
          <w:tcPr>
            <w:tcW w:w="2126" w:type="dxa"/>
          </w:tcPr>
          <w:p w:rsidR="00493E1F" w:rsidRPr="001932F1" w:rsidRDefault="00493E1F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t>Февраль-март</w:t>
            </w:r>
          </w:p>
        </w:tc>
        <w:tc>
          <w:tcPr>
            <w:tcW w:w="2372" w:type="dxa"/>
          </w:tcPr>
          <w:p w:rsidR="00493E1F" w:rsidRPr="001932F1" w:rsidRDefault="00493E1F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t>завхоз</w:t>
            </w:r>
          </w:p>
        </w:tc>
      </w:tr>
      <w:tr w:rsidR="003F320D" w:rsidRPr="001932F1" w:rsidTr="001932F1">
        <w:tc>
          <w:tcPr>
            <w:tcW w:w="959" w:type="dxa"/>
          </w:tcPr>
          <w:p w:rsidR="003F320D" w:rsidRPr="001932F1" w:rsidRDefault="003F320D" w:rsidP="001932F1">
            <w:pPr>
              <w:numPr>
                <w:ilvl w:val="0"/>
                <w:numId w:val="28"/>
              </w:numPr>
              <w:autoSpaceDE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4961" w:type="dxa"/>
          </w:tcPr>
          <w:p w:rsidR="003F320D" w:rsidRDefault="003F320D" w:rsidP="001932F1">
            <w:pPr>
              <w:autoSpaceDE w:val="0"/>
            </w:pPr>
            <w:r>
              <w:t xml:space="preserve">Проведение весенней уборки участков и прилегающей территории </w:t>
            </w:r>
            <w:r>
              <w:lastRenderedPageBreak/>
              <w:t>(субботник).</w:t>
            </w:r>
          </w:p>
        </w:tc>
        <w:tc>
          <w:tcPr>
            <w:tcW w:w="2126" w:type="dxa"/>
            <w:vMerge w:val="restart"/>
          </w:tcPr>
          <w:p w:rsidR="003F320D" w:rsidRPr="001932F1" w:rsidRDefault="003F320D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lastRenderedPageBreak/>
              <w:t>Апрель-май</w:t>
            </w:r>
          </w:p>
        </w:tc>
        <w:tc>
          <w:tcPr>
            <w:tcW w:w="2372" w:type="dxa"/>
          </w:tcPr>
          <w:p w:rsidR="003F320D" w:rsidRPr="001932F1" w:rsidRDefault="003F320D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t xml:space="preserve">Завхоз </w:t>
            </w:r>
          </w:p>
        </w:tc>
      </w:tr>
      <w:tr w:rsidR="003F320D" w:rsidRPr="001932F1" w:rsidTr="001932F1">
        <w:tc>
          <w:tcPr>
            <w:tcW w:w="959" w:type="dxa"/>
          </w:tcPr>
          <w:p w:rsidR="003F320D" w:rsidRPr="001932F1" w:rsidRDefault="003F320D" w:rsidP="001932F1">
            <w:pPr>
              <w:numPr>
                <w:ilvl w:val="0"/>
                <w:numId w:val="28"/>
              </w:numPr>
              <w:autoSpaceDE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4961" w:type="dxa"/>
          </w:tcPr>
          <w:p w:rsidR="003F320D" w:rsidRDefault="003F320D" w:rsidP="001932F1">
            <w:pPr>
              <w:autoSpaceDE w:val="0"/>
            </w:pPr>
            <w:r>
              <w:t>Озеленение территории детского сада, разбивка цветников, приобретение рассады.</w:t>
            </w:r>
          </w:p>
        </w:tc>
        <w:tc>
          <w:tcPr>
            <w:tcW w:w="2126" w:type="dxa"/>
            <w:vMerge/>
          </w:tcPr>
          <w:p w:rsidR="003F320D" w:rsidRPr="001932F1" w:rsidRDefault="003F320D" w:rsidP="001932F1">
            <w:pPr>
              <w:autoSpaceDE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372" w:type="dxa"/>
          </w:tcPr>
          <w:p w:rsidR="003F320D" w:rsidRPr="001932F1" w:rsidRDefault="003F320D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t xml:space="preserve">Воспитатели </w:t>
            </w:r>
          </w:p>
        </w:tc>
      </w:tr>
      <w:tr w:rsidR="003F320D" w:rsidRPr="001932F1" w:rsidTr="001932F1">
        <w:tc>
          <w:tcPr>
            <w:tcW w:w="959" w:type="dxa"/>
          </w:tcPr>
          <w:p w:rsidR="003F320D" w:rsidRPr="001932F1" w:rsidRDefault="003F320D" w:rsidP="001932F1">
            <w:pPr>
              <w:numPr>
                <w:ilvl w:val="0"/>
                <w:numId w:val="28"/>
              </w:numPr>
              <w:autoSpaceDE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4961" w:type="dxa"/>
          </w:tcPr>
          <w:p w:rsidR="003F320D" w:rsidRDefault="003F320D" w:rsidP="001932F1">
            <w:pPr>
              <w:autoSpaceDE w:val="0"/>
            </w:pPr>
            <w:r>
              <w:t>Завоз  песка  на  детские  площадки.</w:t>
            </w:r>
          </w:p>
        </w:tc>
        <w:tc>
          <w:tcPr>
            <w:tcW w:w="2126" w:type="dxa"/>
            <w:vMerge/>
          </w:tcPr>
          <w:p w:rsidR="003F320D" w:rsidRPr="001932F1" w:rsidRDefault="003F320D" w:rsidP="001932F1">
            <w:pPr>
              <w:autoSpaceDE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372" w:type="dxa"/>
          </w:tcPr>
          <w:p w:rsidR="003F320D" w:rsidRPr="001932F1" w:rsidRDefault="003F320D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1932F1">
              <w:rPr>
                <w:rFonts w:ascii="Times New Roman CYR" w:hAnsi="Times New Roman CYR" w:cs="Times New Roman CYR"/>
              </w:rPr>
              <w:t>Завхоз</w:t>
            </w:r>
          </w:p>
        </w:tc>
      </w:tr>
      <w:tr w:rsidR="003F320D" w:rsidRPr="001932F1" w:rsidTr="001932F1">
        <w:tc>
          <w:tcPr>
            <w:tcW w:w="959" w:type="dxa"/>
          </w:tcPr>
          <w:p w:rsidR="003F320D" w:rsidRPr="001932F1" w:rsidRDefault="003F320D" w:rsidP="001932F1">
            <w:pPr>
              <w:numPr>
                <w:ilvl w:val="0"/>
                <w:numId w:val="28"/>
              </w:numPr>
              <w:autoSpaceDE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4961" w:type="dxa"/>
          </w:tcPr>
          <w:p w:rsidR="003F320D" w:rsidRPr="006E42AF" w:rsidRDefault="003F320D" w:rsidP="001932F1">
            <w:pPr>
              <w:autoSpaceDE w:val="0"/>
            </w:pPr>
            <w:r w:rsidRPr="006E42AF">
              <w:t>Приобретение  материалов  для  проведения ремонтных    работ  на групповых участках</w:t>
            </w:r>
          </w:p>
        </w:tc>
        <w:tc>
          <w:tcPr>
            <w:tcW w:w="2126" w:type="dxa"/>
            <w:vMerge/>
          </w:tcPr>
          <w:p w:rsidR="003F320D" w:rsidRPr="006E42AF" w:rsidRDefault="003F320D" w:rsidP="001932F1">
            <w:pPr>
              <w:autoSpaceDE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372" w:type="dxa"/>
          </w:tcPr>
          <w:p w:rsidR="003F320D" w:rsidRPr="006E42AF" w:rsidRDefault="003F320D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6E42AF">
              <w:rPr>
                <w:rFonts w:ascii="Times New Roman CYR" w:hAnsi="Times New Roman CYR" w:cs="Times New Roman CYR"/>
              </w:rPr>
              <w:t xml:space="preserve">Заведующий </w:t>
            </w:r>
          </w:p>
          <w:p w:rsidR="003F320D" w:rsidRPr="006E42AF" w:rsidRDefault="003F320D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6E42AF">
              <w:rPr>
                <w:rFonts w:ascii="Times New Roman CYR" w:hAnsi="Times New Roman CYR" w:cs="Times New Roman CYR"/>
              </w:rPr>
              <w:t>Завхоз</w:t>
            </w:r>
          </w:p>
          <w:p w:rsidR="003F320D" w:rsidRPr="006E42AF" w:rsidRDefault="003F320D" w:rsidP="001932F1">
            <w:pPr>
              <w:autoSpaceDE w:val="0"/>
              <w:rPr>
                <w:rFonts w:ascii="Times New Roman CYR" w:hAnsi="Times New Roman CYR" w:cs="Times New Roman CYR"/>
              </w:rPr>
            </w:pPr>
          </w:p>
        </w:tc>
      </w:tr>
      <w:tr w:rsidR="003F320D" w:rsidRPr="001932F1" w:rsidTr="001932F1">
        <w:tc>
          <w:tcPr>
            <w:tcW w:w="959" w:type="dxa"/>
          </w:tcPr>
          <w:p w:rsidR="003F320D" w:rsidRPr="001932F1" w:rsidRDefault="003F320D" w:rsidP="001932F1">
            <w:pPr>
              <w:numPr>
                <w:ilvl w:val="0"/>
                <w:numId w:val="28"/>
              </w:numPr>
              <w:autoSpaceDE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4961" w:type="dxa"/>
          </w:tcPr>
          <w:p w:rsidR="003F320D" w:rsidRPr="006E42AF" w:rsidRDefault="003F320D" w:rsidP="001932F1">
            <w:pPr>
              <w:autoSpaceDE w:val="0"/>
            </w:pPr>
            <w:r w:rsidRPr="006E42AF">
              <w:t>Производственное  совещание  о  переходе  на  летний  период.</w:t>
            </w:r>
          </w:p>
        </w:tc>
        <w:tc>
          <w:tcPr>
            <w:tcW w:w="2126" w:type="dxa"/>
            <w:vMerge/>
          </w:tcPr>
          <w:p w:rsidR="003F320D" w:rsidRPr="006E42AF" w:rsidRDefault="003F320D" w:rsidP="001932F1">
            <w:pPr>
              <w:autoSpaceDE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372" w:type="dxa"/>
          </w:tcPr>
          <w:p w:rsidR="003F320D" w:rsidRPr="006E42AF" w:rsidRDefault="003F320D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6E42AF">
              <w:rPr>
                <w:rFonts w:ascii="Times New Roman CYR" w:hAnsi="Times New Roman CYR" w:cs="Times New Roman CYR"/>
              </w:rPr>
              <w:t>Заведующий</w:t>
            </w:r>
          </w:p>
        </w:tc>
      </w:tr>
      <w:tr w:rsidR="00622435" w:rsidRPr="001932F1" w:rsidTr="001932F1">
        <w:tc>
          <w:tcPr>
            <w:tcW w:w="959" w:type="dxa"/>
          </w:tcPr>
          <w:p w:rsidR="00622435" w:rsidRPr="001932F1" w:rsidRDefault="00622435" w:rsidP="001932F1">
            <w:pPr>
              <w:numPr>
                <w:ilvl w:val="0"/>
                <w:numId w:val="28"/>
              </w:numPr>
              <w:autoSpaceDE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4961" w:type="dxa"/>
          </w:tcPr>
          <w:p w:rsidR="00622435" w:rsidRPr="006E42AF" w:rsidRDefault="00622435" w:rsidP="001932F1">
            <w:pPr>
              <w:autoSpaceDE w:val="0"/>
            </w:pPr>
            <w:proofErr w:type="spellStart"/>
            <w:r w:rsidRPr="006E42AF">
              <w:t>Гигобучение</w:t>
            </w:r>
            <w:proofErr w:type="spellEnd"/>
            <w:r w:rsidRPr="006E42AF">
              <w:t xml:space="preserve"> персонала ДОУ.</w:t>
            </w:r>
          </w:p>
        </w:tc>
        <w:tc>
          <w:tcPr>
            <w:tcW w:w="2126" w:type="dxa"/>
          </w:tcPr>
          <w:p w:rsidR="00622435" w:rsidRPr="006E42AF" w:rsidRDefault="002051A9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6E42AF">
              <w:rPr>
                <w:rFonts w:ascii="Times New Roman CYR" w:hAnsi="Times New Roman CYR" w:cs="Times New Roman CYR"/>
              </w:rPr>
              <w:t>В летний период</w:t>
            </w:r>
          </w:p>
        </w:tc>
        <w:tc>
          <w:tcPr>
            <w:tcW w:w="2372" w:type="dxa"/>
          </w:tcPr>
          <w:p w:rsidR="00622435" w:rsidRPr="006E42AF" w:rsidRDefault="00622435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6E42AF">
              <w:rPr>
                <w:rFonts w:ascii="Times New Roman CYR" w:hAnsi="Times New Roman CYR" w:cs="Times New Roman CYR"/>
              </w:rPr>
              <w:t>Заведующий</w:t>
            </w:r>
          </w:p>
        </w:tc>
      </w:tr>
      <w:tr w:rsidR="003F320D" w:rsidRPr="001932F1" w:rsidTr="001932F1">
        <w:tc>
          <w:tcPr>
            <w:tcW w:w="959" w:type="dxa"/>
          </w:tcPr>
          <w:p w:rsidR="003F320D" w:rsidRPr="001932F1" w:rsidRDefault="003F320D" w:rsidP="001932F1">
            <w:pPr>
              <w:numPr>
                <w:ilvl w:val="0"/>
                <w:numId w:val="28"/>
              </w:numPr>
              <w:autoSpaceDE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4961" w:type="dxa"/>
          </w:tcPr>
          <w:p w:rsidR="003F320D" w:rsidRPr="006E42AF" w:rsidRDefault="003F320D" w:rsidP="001932F1">
            <w:pPr>
              <w:autoSpaceDE w:val="0"/>
            </w:pPr>
            <w:r w:rsidRPr="006E42AF">
              <w:t>Составление  и  сдача  отчётов  в  комитет   по  образованию</w:t>
            </w:r>
          </w:p>
        </w:tc>
        <w:tc>
          <w:tcPr>
            <w:tcW w:w="2126" w:type="dxa"/>
          </w:tcPr>
          <w:p w:rsidR="003F320D" w:rsidRPr="006E42AF" w:rsidRDefault="003F320D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6E42AF">
              <w:rPr>
                <w:rFonts w:ascii="Times New Roman CYR" w:hAnsi="Times New Roman CYR" w:cs="Times New Roman CYR"/>
              </w:rPr>
              <w:t xml:space="preserve">Ежемесячно </w:t>
            </w:r>
          </w:p>
        </w:tc>
        <w:tc>
          <w:tcPr>
            <w:tcW w:w="2372" w:type="dxa"/>
          </w:tcPr>
          <w:p w:rsidR="003F320D" w:rsidRPr="006E42AF" w:rsidRDefault="003F320D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6E42AF">
              <w:rPr>
                <w:rFonts w:ascii="Times New Roman CYR" w:hAnsi="Times New Roman CYR" w:cs="Times New Roman CYR"/>
              </w:rPr>
              <w:t>Заведующий</w:t>
            </w:r>
          </w:p>
        </w:tc>
      </w:tr>
      <w:tr w:rsidR="003F320D" w:rsidRPr="001932F1" w:rsidTr="001932F1">
        <w:tc>
          <w:tcPr>
            <w:tcW w:w="959" w:type="dxa"/>
          </w:tcPr>
          <w:p w:rsidR="003F320D" w:rsidRPr="001932F1" w:rsidRDefault="003F320D" w:rsidP="001932F1">
            <w:pPr>
              <w:numPr>
                <w:ilvl w:val="0"/>
                <w:numId w:val="28"/>
              </w:numPr>
              <w:autoSpaceDE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4961" w:type="dxa"/>
          </w:tcPr>
          <w:p w:rsidR="003F320D" w:rsidRPr="006E42AF" w:rsidRDefault="003F320D" w:rsidP="001932F1">
            <w:pPr>
              <w:autoSpaceDE w:val="0"/>
            </w:pPr>
            <w:r w:rsidRPr="006E42AF">
              <w:rPr>
                <w:rFonts w:ascii="Times New Roman CYR" w:hAnsi="Times New Roman CYR" w:cs="Times New Roman CYR"/>
              </w:rPr>
              <w:t>Пополнение предметно-развивающей среды.</w:t>
            </w:r>
          </w:p>
        </w:tc>
        <w:tc>
          <w:tcPr>
            <w:tcW w:w="2126" w:type="dxa"/>
          </w:tcPr>
          <w:p w:rsidR="003F320D" w:rsidRPr="006E42AF" w:rsidRDefault="003F320D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6E42AF">
              <w:rPr>
                <w:rFonts w:ascii="Times New Roman CYR" w:hAnsi="Times New Roman CYR" w:cs="Times New Roman CYR"/>
              </w:rPr>
              <w:t xml:space="preserve">В </w:t>
            </w:r>
            <w:proofErr w:type="spellStart"/>
            <w:r w:rsidRPr="006E42AF">
              <w:rPr>
                <w:rFonts w:ascii="Times New Roman CYR" w:hAnsi="Times New Roman CYR" w:cs="Times New Roman CYR"/>
              </w:rPr>
              <w:t>теч</w:t>
            </w:r>
            <w:proofErr w:type="spellEnd"/>
            <w:r w:rsidRPr="006E42AF">
              <w:rPr>
                <w:rFonts w:ascii="Times New Roman CYR" w:hAnsi="Times New Roman CYR" w:cs="Times New Roman CYR"/>
              </w:rPr>
              <w:t>. года</w:t>
            </w:r>
          </w:p>
        </w:tc>
        <w:tc>
          <w:tcPr>
            <w:tcW w:w="2372" w:type="dxa"/>
          </w:tcPr>
          <w:p w:rsidR="003F320D" w:rsidRPr="006E42AF" w:rsidRDefault="003F320D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6E42AF">
              <w:rPr>
                <w:rFonts w:ascii="Times New Roman CYR" w:hAnsi="Times New Roman CYR" w:cs="Times New Roman CYR"/>
              </w:rPr>
              <w:t>Заведующий</w:t>
            </w:r>
          </w:p>
        </w:tc>
      </w:tr>
      <w:tr w:rsidR="003F320D" w:rsidRPr="001932F1" w:rsidTr="001932F1">
        <w:tc>
          <w:tcPr>
            <w:tcW w:w="959" w:type="dxa"/>
          </w:tcPr>
          <w:p w:rsidR="003F320D" w:rsidRPr="001932F1" w:rsidRDefault="003F320D" w:rsidP="001932F1">
            <w:pPr>
              <w:numPr>
                <w:ilvl w:val="0"/>
                <w:numId w:val="28"/>
              </w:numPr>
              <w:autoSpaceDE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4961" w:type="dxa"/>
          </w:tcPr>
          <w:p w:rsidR="003F320D" w:rsidRPr="006E42AF" w:rsidRDefault="003F320D" w:rsidP="001932F1">
            <w:pPr>
              <w:autoSpaceDE w:val="0"/>
            </w:pPr>
            <w:r w:rsidRPr="006E42AF">
              <w:t xml:space="preserve">Организация и проведение </w:t>
            </w:r>
            <w:proofErr w:type="spellStart"/>
            <w:r w:rsidRPr="006E42AF">
              <w:t>ремонтно</w:t>
            </w:r>
            <w:proofErr w:type="spellEnd"/>
            <w:r w:rsidRPr="006E42AF">
              <w:t xml:space="preserve"> – строительных работ в детском саду: косметический ремонт групп; ремонт построек и сооружений на игровых площадках.</w:t>
            </w:r>
          </w:p>
        </w:tc>
        <w:tc>
          <w:tcPr>
            <w:tcW w:w="2126" w:type="dxa"/>
          </w:tcPr>
          <w:p w:rsidR="003F320D" w:rsidRPr="006E42AF" w:rsidRDefault="003F320D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6E42AF">
              <w:rPr>
                <w:rFonts w:ascii="Times New Roman CYR" w:hAnsi="Times New Roman CYR" w:cs="Times New Roman CYR"/>
              </w:rPr>
              <w:t>В летний период</w:t>
            </w:r>
          </w:p>
        </w:tc>
        <w:tc>
          <w:tcPr>
            <w:tcW w:w="2372" w:type="dxa"/>
          </w:tcPr>
          <w:p w:rsidR="003F320D" w:rsidRPr="006E42AF" w:rsidRDefault="003F320D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6E42AF">
              <w:rPr>
                <w:rFonts w:ascii="Times New Roman CYR" w:hAnsi="Times New Roman CYR" w:cs="Times New Roman CYR"/>
              </w:rPr>
              <w:t>Заведующий,</w:t>
            </w:r>
          </w:p>
          <w:p w:rsidR="003F320D" w:rsidRPr="006E42AF" w:rsidRDefault="003F320D" w:rsidP="001932F1">
            <w:pPr>
              <w:autoSpaceDE w:val="0"/>
              <w:rPr>
                <w:rFonts w:ascii="Times New Roman CYR" w:hAnsi="Times New Roman CYR" w:cs="Times New Roman CYR"/>
              </w:rPr>
            </w:pPr>
            <w:r w:rsidRPr="006E42AF">
              <w:rPr>
                <w:rFonts w:ascii="Times New Roman CYR" w:hAnsi="Times New Roman CYR" w:cs="Times New Roman CYR"/>
              </w:rPr>
              <w:t xml:space="preserve"> Завхоз</w:t>
            </w:r>
          </w:p>
          <w:p w:rsidR="003F320D" w:rsidRPr="006E42AF" w:rsidRDefault="003F320D" w:rsidP="001932F1">
            <w:pPr>
              <w:autoSpaceDE w:val="0"/>
              <w:rPr>
                <w:rFonts w:ascii="Times New Roman CYR" w:hAnsi="Times New Roman CYR" w:cs="Times New Roman CYR"/>
              </w:rPr>
            </w:pPr>
          </w:p>
        </w:tc>
      </w:tr>
    </w:tbl>
    <w:p w:rsidR="00E43008" w:rsidRPr="00196E77" w:rsidRDefault="00E43008" w:rsidP="002100A8">
      <w:pPr>
        <w:autoSpaceDE w:val="0"/>
        <w:rPr>
          <w:rFonts w:ascii="Times New Roman CYR" w:hAnsi="Times New Roman CYR" w:cs="Times New Roman CYR"/>
          <w:b/>
          <w:bCs/>
          <w:i/>
          <w:iCs/>
        </w:rPr>
      </w:pPr>
    </w:p>
    <w:sectPr w:rsidR="00E43008" w:rsidRPr="00196E77" w:rsidSect="00E43008">
      <w:footerReference w:type="default" r:id="rId9"/>
      <w:pgSz w:w="12240" w:h="15840"/>
      <w:pgMar w:top="1134" w:right="567" w:bottom="1134" w:left="1134" w:header="720" w:footer="720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846" w:rsidRDefault="00B61846">
      <w:r>
        <w:separator/>
      </w:r>
    </w:p>
  </w:endnote>
  <w:endnote w:type="continuationSeparator" w:id="0">
    <w:p w:rsidR="00B61846" w:rsidRDefault="00B6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846" w:rsidRDefault="00887664">
    <w:pPr>
      <w:pStyle w:val="aa"/>
      <w:jc w:val="center"/>
    </w:pPr>
    <w:r>
      <w:rPr>
        <w:rFonts w:cs="Times New Roman"/>
        <w:sz w:val="20"/>
      </w:rPr>
      <w:fldChar w:fldCharType="begin"/>
    </w:r>
    <w:r w:rsidR="00B61846">
      <w:rPr>
        <w:rFonts w:cs="Times New Roman"/>
        <w:sz w:val="20"/>
      </w:rPr>
      <w:instrText xml:space="preserve"> PAGE </w:instrText>
    </w:r>
    <w:r>
      <w:rPr>
        <w:rFonts w:cs="Times New Roman"/>
        <w:sz w:val="20"/>
      </w:rPr>
      <w:fldChar w:fldCharType="separate"/>
    </w:r>
    <w:r w:rsidR="00E61450">
      <w:rPr>
        <w:rFonts w:cs="Times New Roman"/>
        <w:noProof/>
        <w:sz w:val="20"/>
      </w:rPr>
      <w:t>3</w:t>
    </w:r>
    <w:r>
      <w:rPr>
        <w:rFonts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846" w:rsidRDefault="00B61846">
      <w:r>
        <w:separator/>
      </w:r>
    </w:p>
  </w:footnote>
  <w:footnote w:type="continuationSeparator" w:id="0">
    <w:p w:rsidR="00B61846" w:rsidRDefault="00B61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0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Cs/>
        <w:iCs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ascii="Symbol" w:hAnsi="Symbol" w:cs="Symbol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-1080"/>
        </w:tabs>
        <w:ind w:left="360" w:hanging="360"/>
      </w:pPr>
      <w:rPr>
        <w:rFonts w:cs="Times New Roman CYR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>
        <w:rFonts w:cs="Times New Roman CYR" w:hint="default"/>
      </w:r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 CYR"/>
        <w:bCs/>
        <w:i w:val="0"/>
        <w:iCs/>
      </w:rPr>
    </w:lvl>
  </w:abstractNum>
  <w:abstractNum w:abstractNumId="8">
    <w:nsid w:val="00000009"/>
    <w:multiLevelType w:val="single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 CYR"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 CYR" w:hint="default"/>
      </w:r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5791916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>
        <w:rFonts w:ascii="Symbol" w:hAnsi="Symbol" w:cs="Symbol" w:hint="default"/>
      </w:rPr>
    </w:lvl>
  </w:abstractNum>
  <w:abstractNum w:abstractNumId="13">
    <w:nsid w:val="07FB6827"/>
    <w:multiLevelType w:val="hybridMultilevel"/>
    <w:tmpl w:val="0C264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D2720A"/>
    <w:multiLevelType w:val="hybridMultilevel"/>
    <w:tmpl w:val="64266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CA46A4"/>
    <w:multiLevelType w:val="multilevel"/>
    <w:tmpl w:val="61B86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13B30F5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>
        <w:rFonts w:cs="Times New Roman CYR" w:hint="default"/>
      </w:rPr>
    </w:lvl>
  </w:abstractNum>
  <w:abstractNum w:abstractNumId="17">
    <w:nsid w:val="18F51BAB"/>
    <w:multiLevelType w:val="hybridMultilevel"/>
    <w:tmpl w:val="627A7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28745C"/>
    <w:multiLevelType w:val="hybridMultilevel"/>
    <w:tmpl w:val="7346D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DB718B"/>
    <w:multiLevelType w:val="hybridMultilevel"/>
    <w:tmpl w:val="7346D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B05AE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-1080"/>
        </w:tabs>
        <w:ind w:left="360" w:hanging="360"/>
      </w:pPr>
      <w:rPr>
        <w:rFonts w:cs="Times New Roman CYR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4AEA31AC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ascii="Symbol" w:hAnsi="Symbol" w:cs="Symbol" w:hint="default"/>
      </w:rPr>
    </w:lvl>
  </w:abstractNum>
  <w:abstractNum w:abstractNumId="22">
    <w:nsid w:val="4B9D11C5"/>
    <w:multiLevelType w:val="hybridMultilevel"/>
    <w:tmpl w:val="AAE6D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34C86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4">
    <w:nsid w:val="54B147AF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>
        <w:rFonts w:ascii="Symbol" w:hAnsi="Symbol" w:cs="Symbol" w:hint="default"/>
      </w:rPr>
    </w:lvl>
  </w:abstractNum>
  <w:abstractNum w:abstractNumId="25">
    <w:nsid w:val="557413DE"/>
    <w:multiLevelType w:val="hybridMultilevel"/>
    <w:tmpl w:val="0C264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8B509D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>
        <w:rFonts w:cs="Times New Roman CYR" w:hint="default"/>
      </w:rPr>
    </w:lvl>
  </w:abstractNum>
  <w:abstractNum w:abstractNumId="27">
    <w:nsid w:val="59AF537C"/>
    <w:multiLevelType w:val="hybridMultilevel"/>
    <w:tmpl w:val="0FF6D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D87D33"/>
    <w:multiLevelType w:val="hybridMultilevel"/>
    <w:tmpl w:val="59F8176C"/>
    <w:lvl w:ilvl="0" w:tplc="BCF80E0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3827B8"/>
    <w:multiLevelType w:val="multilevel"/>
    <w:tmpl w:val="2A24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3115F8"/>
    <w:multiLevelType w:val="hybridMultilevel"/>
    <w:tmpl w:val="6340FFA0"/>
    <w:lvl w:ilvl="0" w:tplc="F402710C">
      <w:start w:val="5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822EF3"/>
    <w:multiLevelType w:val="hybridMultilevel"/>
    <w:tmpl w:val="D4904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DE640D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3">
    <w:nsid w:val="7E097C4E"/>
    <w:multiLevelType w:val="hybridMultilevel"/>
    <w:tmpl w:val="34784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8"/>
  </w:num>
  <w:num w:numId="14">
    <w:abstractNumId w:val="21"/>
  </w:num>
  <w:num w:numId="15">
    <w:abstractNumId w:val="30"/>
  </w:num>
  <w:num w:numId="16">
    <w:abstractNumId w:val="20"/>
  </w:num>
  <w:num w:numId="17">
    <w:abstractNumId w:val="32"/>
  </w:num>
  <w:num w:numId="18">
    <w:abstractNumId w:val="23"/>
  </w:num>
  <w:num w:numId="19">
    <w:abstractNumId w:val="26"/>
  </w:num>
  <w:num w:numId="20">
    <w:abstractNumId w:val="16"/>
  </w:num>
  <w:num w:numId="21">
    <w:abstractNumId w:val="24"/>
  </w:num>
  <w:num w:numId="22">
    <w:abstractNumId w:val="12"/>
  </w:num>
  <w:num w:numId="23">
    <w:abstractNumId w:val="27"/>
  </w:num>
  <w:num w:numId="24">
    <w:abstractNumId w:val="25"/>
  </w:num>
  <w:num w:numId="25">
    <w:abstractNumId w:val="13"/>
  </w:num>
  <w:num w:numId="26">
    <w:abstractNumId w:val="29"/>
  </w:num>
  <w:num w:numId="27">
    <w:abstractNumId w:val="15"/>
  </w:num>
  <w:num w:numId="28">
    <w:abstractNumId w:val="17"/>
  </w:num>
  <w:num w:numId="29">
    <w:abstractNumId w:val="22"/>
  </w:num>
  <w:num w:numId="30">
    <w:abstractNumId w:val="33"/>
  </w:num>
  <w:num w:numId="31">
    <w:abstractNumId w:val="31"/>
  </w:num>
  <w:num w:numId="32">
    <w:abstractNumId w:val="19"/>
  </w:num>
  <w:num w:numId="33">
    <w:abstractNumId w:val="1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FF0"/>
    <w:rsid w:val="000039E0"/>
    <w:rsid w:val="00015785"/>
    <w:rsid w:val="000375FE"/>
    <w:rsid w:val="00037710"/>
    <w:rsid w:val="000412E6"/>
    <w:rsid w:val="000510AB"/>
    <w:rsid w:val="00067332"/>
    <w:rsid w:val="000C254D"/>
    <w:rsid w:val="000C520F"/>
    <w:rsid w:val="00130919"/>
    <w:rsid w:val="00131BB0"/>
    <w:rsid w:val="001325AC"/>
    <w:rsid w:val="00140DFD"/>
    <w:rsid w:val="00167CF0"/>
    <w:rsid w:val="001903EF"/>
    <w:rsid w:val="001917FD"/>
    <w:rsid w:val="001932F1"/>
    <w:rsid w:val="00196E77"/>
    <w:rsid w:val="001A4E55"/>
    <w:rsid w:val="001E28FA"/>
    <w:rsid w:val="001F1FCD"/>
    <w:rsid w:val="001F222C"/>
    <w:rsid w:val="001F7DDD"/>
    <w:rsid w:val="002051A9"/>
    <w:rsid w:val="002100A8"/>
    <w:rsid w:val="00213C66"/>
    <w:rsid w:val="002251DA"/>
    <w:rsid w:val="002329FE"/>
    <w:rsid w:val="00241C1B"/>
    <w:rsid w:val="002675AE"/>
    <w:rsid w:val="002D7A36"/>
    <w:rsid w:val="0031407B"/>
    <w:rsid w:val="00331B62"/>
    <w:rsid w:val="00357A9F"/>
    <w:rsid w:val="0037081F"/>
    <w:rsid w:val="00391B8E"/>
    <w:rsid w:val="00393511"/>
    <w:rsid w:val="003C0790"/>
    <w:rsid w:val="003E7575"/>
    <w:rsid w:val="003F1307"/>
    <w:rsid w:val="003F21C4"/>
    <w:rsid w:val="003F320D"/>
    <w:rsid w:val="003F7537"/>
    <w:rsid w:val="004005D3"/>
    <w:rsid w:val="00406DC2"/>
    <w:rsid w:val="00414DF8"/>
    <w:rsid w:val="00420FBE"/>
    <w:rsid w:val="00431A56"/>
    <w:rsid w:val="00431E1C"/>
    <w:rsid w:val="004337E9"/>
    <w:rsid w:val="00434B9C"/>
    <w:rsid w:val="00460076"/>
    <w:rsid w:val="00473354"/>
    <w:rsid w:val="004753FA"/>
    <w:rsid w:val="004833DE"/>
    <w:rsid w:val="00485F54"/>
    <w:rsid w:val="00486073"/>
    <w:rsid w:val="00493E1F"/>
    <w:rsid w:val="004B4693"/>
    <w:rsid w:val="004C32F2"/>
    <w:rsid w:val="004C6AE1"/>
    <w:rsid w:val="004E13EB"/>
    <w:rsid w:val="004E1780"/>
    <w:rsid w:val="004E20E7"/>
    <w:rsid w:val="004F3CE0"/>
    <w:rsid w:val="00515B29"/>
    <w:rsid w:val="0052099C"/>
    <w:rsid w:val="00527CFC"/>
    <w:rsid w:val="00530B80"/>
    <w:rsid w:val="00545A2F"/>
    <w:rsid w:val="00560014"/>
    <w:rsid w:val="00566334"/>
    <w:rsid w:val="00583152"/>
    <w:rsid w:val="00592886"/>
    <w:rsid w:val="005C307F"/>
    <w:rsid w:val="005C5024"/>
    <w:rsid w:val="005D1AE4"/>
    <w:rsid w:val="005D6511"/>
    <w:rsid w:val="006068C2"/>
    <w:rsid w:val="0060791B"/>
    <w:rsid w:val="00610599"/>
    <w:rsid w:val="00615753"/>
    <w:rsid w:val="00616684"/>
    <w:rsid w:val="00622435"/>
    <w:rsid w:val="00633131"/>
    <w:rsid w:val="00637A9D"/>
    <w:rsid w:val="006417A4"/>
    <w:rsid w:val="00643A58"/>
    <w:rsid w:val="00670336"/>
    <w:rsid w:val="0067194C"/>
    <w:rsid w:val="006727FF"/>
    <w:rsid w:val="006772DA"/>
    <w:rsid w:val="00693A06"/>
    <w:rsid w:val="0069545D"/>
    <w:rsid w:val="006A6326"/>
    <w:rsid w:val="006C3BB7"/>
    <w:rsid w:val="006C4E8B"/>
    <w:rsid w:val="006D19A8"/>
    <w:rsid w:val="006D6B2A"/>
    <w:rsid w:val="006D6EB8"/>
    <w:rsid w:val="006E0B3B"/>
    <w:rsid w:val="006E42AF"/>
    <w:rsid w:val="00735398"/>
    <w:rsid w:val="00783120"/>
    <w:rsid w:val="007934ED"/>
    <w:rsid w:val="007A6CA0"/>
    <w:rsid w:val="007C7DC8"/>
    <w:rsid w:val="0081280E"/>
    <w:rsid w:val="0082409B"/>
    <w:rsid w:val="008855D8"/>
    <w:rsid w:val="00887664"/>
    <w:rsid w:val="00895F14"/>
    <w:rsid w:val="008A4CC4"/>
    <w:rsid w:val="008B09A7"/>
    <w:rsid w:val="008C0FB4"/>
    <w:rsid w:val="008C5538"/>
    <w:rsid w:val="008C635B"/>
    <w:rsid w:val="008D73DB"/>
    <w:rsid w:val="008F3AD8"/>
    <w:rsid w:val="00912E53"/>
    <w:rsid w:val="00917426"/>
    <w:rsid w:val="00930ADD"/>
    <w:rsid w:val="00960718"/>
    <w:rsid w:val="009732DA"/>
    <w:rsid w:val="00984F4F"/>
    <w:rsid w:val="009904EB"/>
    <w:rsid w:val="00992E49"/>
    <w:rsid w:val="009B60A7"/>
    <w:rsid w:val="009B67AA"/>
    <w:rsid w:val="009D359B"/>
    <w:rsid w:val="009F40EC"/>
    <w:rsid w:val="00A23331"/>
    <w:rsid w:val="00A23E6E"/>
    <w:rsid w:val="00A3386C"/>
    <w:rsid w:val="00A52091"/>
    <w:rsid w:val="00A53872"/>
    <w:rsid w:val="00A556B0"/>
    <w:rsid w:val="00A932E1"/>
    <w:rsid w:val="00AB401F"/>
    <w:rsid w:val="00AD4764"/>
    <w:rsid w:val="00B03813"/>
    <w:rsid w:val="00B2467D"/>
    <w:rsid w:val="00B4240E"/>
    <w:rsid w:val="00B428B7"/>
    <w:rsid w:val="00B461DA"/>
    <w:rsid w:val="00B564D5"/>
    <w:rsid w:val="00B61846"/>
    <w:rsid w:val="00B81FB0"/>
    <w:rsid w:val="00B959BB"/>
    <w:rsid w:val="00BA63A8"/>
    <w:rsid w:val="00BD01C7"/>
    <w:rsid w:val="00BD1E33"/>
    <w:rsid w:val="00C23972"/>
    <w:rsid w:val="00C24B59"/>
    <w:rsid w:val="00C26E3D"/>
    <w:rsid w:val="00C26FAD"/>
    <w:rsid w:val="00C316E1"/>
    <w:rsid w:val="00C32894"/>
    <w:rsid w:val="00C466C0"/>
    <w:rsid w:val="00C643EB"/>
    <w:rsid w:val="00C71FF0"/>
    <w:rsid w:val="00C73B1F"/>
    <w:rsid w:val="00C9020E"/>
    <w:rsid w:val="00CA7B6D"/>
    <w:rsid w:val="00CC3BEE"/>
    <w:rsid w:val="00CC3C6E"/>
    <w:rsid w:val="00CD4DB6"/>
    <w:rsid w:val="00CE1DB9"/>
    <w:rsid w:val="00CE1EAE"/>
    <w:rsid w:val="00CE617A"/>
    <w:rsid w:val="00D05390"/>
    <w:rsid w:val="00D06A52"/>
    <w:rsid w:val="00D21189"/>
    <w:rsid w:val="00D2475E"/>
    <w:rsid w:val="00D31C6B"/>
    <w:rsid w:val="00D42A41"/>
    <w:rsid w:val="00D456FF"/>
    <w:rsid w:val="00D54AB5"/>
    <w:rsid w:val="00D60EA4"/>
    <w:rsid w:val="00D83410"/>
    <w:rsid w:val="00D93CC3"/>
    <w:rsid w:val="00DC376F"/>
    <w:rsid w:val="00DC4956"/>
    <w:rsid w:val="00DF40B1"/>
    <w:rsid w:val="00DF7D8E"/>
    <w:rsid w:val="00E25B6B"/>
    <w:rsid w:val="00E43008"/>
    <w:rsid w:val="00E53F9A"/>
    <w:rsid w:val="00E61450"/>
    <w:rsid w:val="00E75B9C"/>
    <w:rsid w:val="00E8197F"/>
    <w:rsid w:val="00E959CF"/>
    <w:rsid w:val="00EB794F"/>
    <w:rsid w:val="00EC3998"/>
    <w:rsid w:val="00EC593F"/>
    <w:rsid w:val="00EC5F59"/>
    <w:rsid w:val="00ED24C0"/>
    <w:rsid w:val="00EE6C31"/>
    <w:rsid w:val="00F11D7C"/>
    <w:rsid w:val="00F24B6D"/>
    <w:rsid w:val="00F26C5F"/>
    <w:rsid w:val="00F44AF0"/>
    <w:rsid w:val="00F4752F"/>
    <w:rsid w:val="00F96B99"/>
    <w:rsid w:val="00FB0408"/>
    <w:rsid w:val="00FC4ABE"/>
    <w:rsid w:val="00FC6745"/>
    <w:rsid w:val="00FD64A0"/>
    <w:rsid w:val="00FE0BC8"/>
    <w:rsid w:val="00FE4450"/>
    <w:rsid w:val="00FF0993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2C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link w:val="30"/>
    <w:uiPriority w:val="9"/>
    <w:qFormat/>
    <w:rsid w:val="00B2467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B794F"/>
  </w:style>
  <w:style w:type="character" w:customStyle="1" w:styleId="WW8Num2z0">
    <w:name w:val="WW8Num2z0"/>
    <w:rsid w:val="00EB794F"/>
    <w:rPr>
      <w:rFonts w:ascii="Symbol" w:hAnsi="Symbol" w:cs="Symbol" w:hint="default"/>
      <w:bCs/>
      <w:iCs/>
    </w:rPr>
  </w:style>
  <w:style w:type="character" w:customStyle="1" w:styleId="WW8Num3z0">
    <w:name w:val="WW8Num3z0"/>
    <w:rsid w:val="00EB794F"/>
    <w:rPr>
      <w:rFonts w:ascii="Symbol" w:hAnsi="Symbol" w:cs="Symbol" w:hint="default"/>
    </w:rPr>
  </w:style>
  <w:style w:type="character" w:customStyle="1" w:styleId="WW8Num4z0">
    <w:name w:val="WW8Num4z0"/>
    <w:rsid w:val="00EB794F"/>
    <w:rPr>
      <w:rFonts w:ascii="Times New Roman" w:hAnsi="Times New Roman" w:cs="Times New Roman" w:hint="default"/>
    </w:rPr>
  </w:style>
  <w:style w:type="character" w:customStyle="1" w:styleId="WW8Num4z1">
    <w:name w:val="WW8Num4z1"/>
    <w:rsid w:val="00EB794F"/>
    <w:rPr>
      <w:rFonts w:cs="Times New Roman CYR"/>
    </w:rPr>
  </w:style>
  <w:style w:type="character" w:customStyle="1" w:styleId="WW8Num4z2">
    <w:name w:val="WW8Num4z2"/>
    <w:rsid w:val="00EB794F"/>
  </w:style>
  <w:style w:type="character" w:customStyle="1" w:styleId="WW8Num5z0">
    <w:name w:val="WW8Num5z0"/>
    <w:rsid w:val="00EB794F"/>
    <w:rPr>
      <w:rFonts w:ascii="Symbol" w:hAnsi="Symbol" w:cs="Symbol" w:hint="default"/>
    </w:rPr>
  </w:style>
  <w:style w:type="character" w:customStyle="1" w:styleId="WW8Num6z0">
    <w:name w:val="WW8Num6z0"/>
    <w:rsid w:val="00EB794F"/>
    <w:rPr>
      <w:rFonts w:ascii="Symbol" w:hAnsi="Symbol" w:cs="Symbol" w:hint="default"/>
    </w:rPr>
  </w:style>
  <w:style w:type="character" w:customStyle="1" w:styleId="WW8Num7z0">
    <w:name w:val="WW8Num7z0"/>
    <w:rsid w:val="00EB794F"/>
    <w:rPr>
      <w:rFonts w:cs="Times New Roman CYR" w:hint="default"/>
    </w:rPr>
  </w:style>
  <w:style w:type="character" w:customStyle="1" w:styleId="WW8Num8z0">
    <w:name w:val="WW8Num8z0"/>
    <w:rsid w:val="00EB794F"/>
    <w:rPr>
      <w:rFonts w:ascii="Times New Roman CYR" w:eastAsia="Times New Roman" w:hAnsi="Times New Roman CYR" w:cs="Times New Roman CYR"/>
      <w:bCs/>
      <w:i w:val="0"/>
      <w:iCs/>
    </w:rPr>
  </w:style>
  <w:style w:type="character" w:customStyle="1" w:styleId="WW8Num9z0">
    <w:name w:val="WW8Num9z0"/>
    <w:rsid w:val="00EB794F"/>
    <w:rPr>
      <w:rFonts w:cs="Times New Roman CYR" w:hint="default"/>
    </w:rPr>
  </w:style>
  <w:style w:type="character" w:customStyle="1" w:styleId="WW8Num10z0">
    <w:name w:val="WW8Num10z0"/>
    <w:rsid w:val="00EB794F"/>
    <w:rPr>
      <w:rFonts w:hint="default"/>
    </w:rPr>
  </w:style>
  <w:style w:type="character" w:customStyle="1" w:styleId="WW8Num11z0">
    <w:name w:val="WW8Num11z0"/>
    <w:rsid w:val="00EB794F"/>
    <w:rPr>
      <w:rFonts w:ascii="Times New Roman CYR" w:hAnsi="Times New Roman CYR" w:cs="Times New Roman CYR" w:hint="default"/>
    </w:rPr>
  </w:style>
  <w:style w:type="character" w:customStyle="1" w:styleId="WW8Num12z0">
    <w:name w:val="WW8Num12z0"/>
    <w:rsid w:val="00EB794F"/>
    <w:rPr>
      <w:rFonts w:ascii="Times New Roman CYR" w:hAnsi="Times New Roman CYR" w:cs="Times New Roman CYR" w:hint="default"/>
      <w:color w:val="auto"/>
    </w:rPr>
  </w:style>
  <w:style w:type="character" w:customStyle="1" w:styleId="WW8Num12z1">
    <w:name w:val="WW8Num12z1"/>
    <w:rsid w:val="00EB794F"/>
  </w:style>
  <w:style w:type="character" w:customStyle="1" w:styleId="WW8Num12z2">
    <w:name w:val="WW8Num12z2"/>
    <w:rsid w:val="00EB794F"/>
  </w:style>
  <w:style w:type="character" w:customStyle="1" w:styleId="WW8Num12z3">
    <w:name w:val="WW8Num12z3"/>
    <w:rsid w:val="00EB794F"/>
  </w:style>
  <w:style w:type="character" w:customStyle="1" w:styleId="WW8Num12z4">
    <w:name w:val="WW8Num12z4"/>
    <w:rsid w:val="00EB794F"/>
  </w:style>
  <w:style w:type="character" w:customStyle="1" w:styleId="WW8Num12z5">
    <w:name w:val="WW8Num12z5"/>
    <w:rsid w:val="00EB794F"/>
  </w:style>
  <w:style w:type="character" w:customStyle="1" w:styleId="WW8Num12z6">
    <w:name w:val="WW8Num12z6"/>
    <w:rsid w:val="00EB794F"/>
  </w:style>
  <w:style w:type="character" w:customStyle="1" w:styleId="WW8Num12z7">
    <w:name w:val="WW8Num12z7"/>
    <w:rsid w:val="00EB794F"/>
  </w:style>
  <w:style w:type="character" w:customStyle="1" w:styleId="WW8Num12z8">
    <w:name w:val="WW8Num12z8"/>
    <w:rsid w:val="00EB794F"/>
  </w:style>
  <w:style w:type="character" w:customStyle="1" w:styleId="WW8Num2z1">
    <w:name w:val="WW8Num2z1"/>
    <w:rsid w:val="00EB794F"/>
    <w:rPr>
      <w:rFonts w:ascii="Courier New" w:hAnsi="Courier New" w:cs="Courier New" w:hint="default"/>
    </w:rPr>
  </w:style>
  <w:style w:type="character" w:customStyle="1" w:styleId="WW8Num2z2">
    <w:name w:val="WW8Num2z2"/>
    <w:rsid w:val="00EB794F"/>
    <w:rPr>
      <w:rFonts w:ascii="Wingdings" w:hAnsi="Wingdings" w:cs="Wingdings" w:hint="default"/>
    </w:rPr>
  </w:style>
  <w:style w:type="character" w:customStyle="1" w:styleId="WW8Num3z1">
    <w:name w:val="WW8Num3z1"/>
    <w:rsid w:val="00EB794F"/>
    <w:rPr>
      <w:rFonts w:ascii="Courier New" w:hAnsi="Courier New" w:cs="Courier New" w:hint="default"/>
    </w:rPr>
  </w:style>
  <w:style w:type="character" w:customStyle="1" w:styleId="WW8Num3z2">
    <w:name w:val="WW8Num3z2"/>
    <w:rsid w:val="00EB794F"/>
    <w:rPr>
      <w:rFonts w:ascii="Wingdings" w:hAnsi="Wingdings" w:cs="Wingdings" w:hint="default"/>
    </w:rPr>
  </w:style>
  <w:style w:type="character" w:customStyle="1" w:styleId="WW8Num4z3">
    <w:name w:val="WW8Num4z3"/>
    <w:rsid w:val="00EB794F"/>
  </w:style>
  <w:style w:type="character" w:customStyle="1" w:styleId="WW8Num4z4">
    <w:name w:val="WW8Num4z4"/>
    <w:rsid w:val="00EB794F"/>
  </w:style>
  <w:style w:type="character" w:customStyle="1" w:styleId="WW8Num4z5">
    <w:name w:val="WW8Num4z5"/>
    <w:rsid w:val="00EB794F"/>
  </w:style>
  <w:style w:type="character" w:customStyle="1" w:styleId="WW8Num4z6">
    <w:name w:val="WW8Num4z6"/>
    <w:rsid w:val="00EB794F"/>
  </w:style>
  <w:style w:type="character" w:customStyle="1" w:styleId="WW8Num4z7">
    <w:name w:val="WW8Num4z7"/>
    <w:rsid w:val="00EB794F"/>
  </w:style>
  <w:style w:type="character" w:customStyle="1" w:styleId="WW8Num4z8">
    <w:name w:val="WW8Num4z8"/>
    <w:rsid w:val="00EB794F"/>
  </w:style>
  <w:style w:type="character" w:customStyle="1" w:styleId="WW8Num5z1">
    <w:name w:val="WW8Num5z1"/>
    <w:rsid w:val="00EB794F"/>
    <w:rPr>
      <w:rFonts w:ascii="Courier New" w:hAnsi="Courier New" w:cs="Courier New" w:hint="default"/>
    </w:rPr>
  </w:style>
  <w:style w:type="character" w:customStyle="1" w:styleId="WW8Num5z2">
    <w:name w:val="WW8Num5z2"/>
    <w:rsid w:val="00EB794F"/>
    <w:rPr>
      <w:rFonts w:ascii="Wingdings" w:hAnsi="Wingdings" w:cs="Wingdings" w:hint="default"/>
    </w:rPr>
  </w:style>
  <w:style w:type="character" w:customStyle="1" w:styleId="WW8Num6z1">
    <w:name w:val="WW8Num6z1"/>
    <w:rsid w:val="00EB794F"/>
    <w:rPr>
      <w:rFonts w:ascii="Courier New" w:hAnsi="Courier New" w:cs="Courier New" w:hint="default"/>
    </w:rPr>
  </w:style>
  <w:style w:type="character" w:customStyle="1" w:styleId="WW8Num6z2">
    <w:name w:val="WW8Num6z2"/>
    <w:rsid w:val="00EB794F"/>
    <w:rPr>
      <w:rFonts w:ascii="Wingdings" w:hAnsi="Wingdings" w:cs="Wingdings" w:hint="default"/>
    </w:rPr>
  </w:style>
  <w:style w:type="character" w:customStyle="1" w:styleId="WW8Num7z1">
    <w:name w:val="WW8Num7z1"/>
    <w:rsid w:val="00EB794F"/>
  </w:style>
  <w:style w:type="character" w:customStyle="1" w:styleId="WW8Num7z2">
    <w:name w:val="WW8Num7z2"/>
    <w:rsid w:val="00EB794F"/>
  </w:style>
  <w:style w:type="character" w:customStyle="1" w:styleId="WW8Num7z3">
    <w:name w:val="WW8Num7z3"/>
    <w:rsid w:val="00EB794F"/>
  </w:style>
  <w:style w:type="character" w:customStyle="1" w:styleId="WW8Num7z4">
    <w:name w:val="WW8Num7z4"/>
    <w:rsid w:val="00EB794F"/>
  </w:style>
  <w:style w:type="character" w:customStyle="1" w:styleId="WW8Num7z5">
    <w:name w:val="WW8Num7z5"/>
    <w:rsid w:val="00EB794F"/>
  </w:style>
  <w:style w:type="character" w:customStyle="1" w:styleId="WW8Num7z6">
    <w:name w:val="WW8Num7z6"/>
    <w:rsid w:val="00EB794F"/>
  </w:style>
  <w:style w:type="character" w:customStyle="1" w:styleId="WW8Num7z7">
    <w:name w:val="WW8Num7z7"/>
    <w:rsid w:val="00EB794F"/>
  </w:style>
  <w:style w:type="character" w:customStyle="1" w:styleId="WW8Num7z8">
    <w:name w:val="WW8Num7z8"/>
    <w:rsid w:val="00EB794F"/>
  </w:style>
  <w:style w:type="character" w:customStyle="1" w:styleId="WW8Num8z1">
    <w:name w:val="WW8Num8z1"/>
    <w:rsid w:val="00EB794F"/>
    <w:rPr>
      <w:rFonts w:ascii="Courier New" w:hAnsi="Courier New" w:cs="Courier New" w:hint="default"/>
    </w:rPr>
  </w:style>
  <w:style w:type="character" w:customStyle="1" w:styleId="WW8Num8z2">
    <w:name w:val="WW8Num8z2"/>
    <w:rsid w:val="00EB794F"/>
    <w:rPr>
      <w:rFonts w:ascii="Wingdings" w:hAnsi="Wingdings" w:cs="Wingdings" w:hint="default"/>
    </w:rPr>
  </w:style>
  <w:style w:type="character" w:customStyle="1" w:styleId="WW8Num8z3">
    <w:name w:val="WW8Num8z3"/>
    <w:rsid w:val="00EB794F"/>
    <w:rPr>
      <w:rFonts w:ascii="Symbol" w:hAnsi="Symbol" w:cs="Symbol" w:hint="default"/>
    </w:rPr>
  </w:style>
  <w:style w:type="character" w:customStyle="1" w:styleId="WW8Num9z1">
    <w:name w:val="WW8Num9z1"/>
    <w:rsid w:val="00EB794F"/>
  </w:style>
  <w:style w:type="character" w:customStyle="1" w:styleId="WW8Num9z2">
    <w:name w:val="WW8Num9z2"/>
    <w:rsid w:val="00EB794F"/>
  </w:style>
  <w:style w:type="character" w:customStyle="1" w:styleId="WW8Num9z3">
    <w:name w:val="WW8Num9z3"/>
    <w:rsid w:val="00EB794F"/>
  </w:style>
  <w:style w:type="character" w:customStyle="1" w:styleId="WW8Num9z4">
    <w:name w:val="WW8Num9z4"/>
    <w:rsid w:val="00EB794F"/>
  </w:style>
  <w:style w:type="character" w:customStyle="1" w:styleId="WW8Num9z5">
    <w:name w:val="WW8Num9z5"/>
    <w:rsid w:val="00EB794F"/>
  </w:style>
  <w:style w:type="character" w:customStyle="1" w:styleId="WW8Num9z6">
    <w:name w:val="WW8Num9z6"/>
    <w:rsid w:val="00EB794F"/>
  </w:style>
  <w:style w:type="character" w:customStyle="1" w:styleId="WW8Num9z7">
    <w:name w:val="WW8Num9z7"/>
    <w:rsid w:val="00EB794F"/>
  </w:style>
  <w:style w:type="character" w:customStyle="1" w:styleId="WW8Num9z8">
    <w:name w:val="WW8Num9z8"/>
    <w:rsid w:val="00EB794F"/>
  </w:style>
  <w:style w:type="character" w:customStyle="1" w:styleId="WW8Num10z1">
    <w:name w:val="WW8Num10z1"/>
    <w:rsid w:val="00EB794F"/>
  </w:style>
  <w:style w:type="character" w:customStyle="1" w:styleId="WW8Num10z2">
    <w:name w:val="WW8Num10z2"/>
    <w:rsid w:val="00EB794F"/>
  </w:style>
  <w:style w:type="character" w:customStyle="1" w:styleId="WW8Num10z3">
    <w:name w:val="WW8Num10z3"/>
    <w:rsid w:val="00EB794F"/>
  </w:style>
  <w:style w:type="character" w:customStyle="1" w:styleId="WW8Num10z4">
    <w:name w:val="WW8Num10z4"/>
    <w:rsid w:val="00EB794F"/>
  </w:style>
  <w:style w:type="character" w:customStyle="1" w:styleId="WW8Num10z5">
    <w:name w:val="WW8Num10z5"/>
    <w:rsid w:val="00EB794F"/>
  </w:style>
  <w:style w:type="character" w:customStyle="1" w:styleId="WW8Num10z6">
    <w:name w:val="WW8Num10z6"/>
    <w:rsid w:val="00EB794F"/>
  </w:style>
  <w:style w:type="character" w:customStyle="1" w:styleId="WW8Num10z7">
    <w:name w:val="WW8Num10z7"/>
    <w:rsid w:val="00EB794F"/>
  </w:style>
  <w:style w:type="character" w:customStyle="1" w:styleId="WW8Num10z8">
    <w:name w:val="WW8Num10z8"/>
    <w:rsid w:val="00EB794F"/>
  </w:style>
  <w:style w:type="character" w:customStyle="1" w:styleId="WW8Num11z1">
    <w:name w:val="WW8Num11z1"/>
    <w:rsid w:val="00EB794F"/>
  </w:style>
  <w:style w:type="character" w:customStyle="1" w:styleId="WW8Num11z2">
    <w:name w:val="WW8Num11z2"/>
    <w:rsid w:val="00EB794F"/>
  </w:style>
  <w:style w:type="character" w:customStyle="1" w:styleId="WW8Num11z3">
    <w:name w:val="WW8Num11z3"/>
    <w:rsid w:val="00EB794F"/>
  </w:style>
  <w:style w:type="character" w:customStyle="1" w:styleId="WW8Num11z4">
    <w:name w:val="WW8Num11z4"/>
    <w:rsid w:val="00EB794F"/>
  </w:style>
  <w:style w:type="character" w:customStyle="1" w:styleId="WW8Num11z5">
    <w:name w:val="WW8Num11z5"/>
    <w:rsid w:val="00EB794F"/>
  </w:style>
  <w:style w:type="character" w:customStyle="1" w:styleId="WW8Num11z6">
    <w:name w:val="WW8Num11z6"/>
    <w:rsid w:val="00EB794F"/>
  </w:style>
  <w:style w:type="character" w:customStyle="1" w:styleId="WW8Num11z7">
    <w:name w:val="WW8Num11z7"/>
    <w:rsid w:val="00EB794F"/>
  </w:style>
  <w:style w:type="character" w:customStyle="1" w:styleId="WW8Num11z8">
    <w:name w:val="WW8Num11z8"/>
    <w:rsid w:val="00EB794F"/>
  </w:style>
  <w:style w:type="character" w:customStyle="1" w:styleId="WW8Num13z0">
    <w:name w:val="WW8Num13z0"/>
    <w:rsid w:val="00EB794F"/>
    <w:rPr>
      <w:rFonts w:ascii="Symbol" w:hAnsi="Symbol" w:cs="Symbol" w:hint="default"/>
    </w:rPr>
  </w:style>
  <w:style w:type="character" w:customStyle="1" w:styleId="WW8Num13z1">
    <w:name w:val="WW8Num13z1"/>
    <w:rsid w:val="00EB794F"/>
    <w:rPr>
      <w:rFonts w:ascii="Courier New" w:hAnsi="Courier New" w:cs="Courier New" w:hint="default"/>
    </w:rPr>
  </w:style>
  <w:style w:type="character" w:customStyle="1" w:styleId="WW8Num13z2">
    <w:name w:val="WW8Num13z2"/>
    <w:rsid w:val="00EB794F"/>
    <w:rPr>
      <w:rFonts w:ascii="Wingdings" w:hAnsi="Wingdings" w:cs="Wingdings" w:hint="default"/>
    </w:rPr>
  </w:style>
  <w:style w:type="character" w:customStyle="1" w:styleId="WW8Num14z0">
    <w:name w:val="WW8Num14z0"/>
    <w:rsid w:val="00EB794F"/>
    <w:rPr>
      <w:rFonts w:ascii="Symbol" w:hAnsi="Symbol" w:cs="Symbol" w:hint="default"/>
    </w:rPr>
  </w:style>
  <w:style w:type="character" w:customStyle="1" w:styleId="WW8Num14z1">
    <w:name w:val="WW8Num14z1"/>
    <w:rsid w:val="00EB794F"/>
    <w:rPr>
      <w:rFonts w:ascii="Courier New" w:hAnsi="Courier New" w:cs="Courier New" w:hint="default"/>
    </w:rPr>
  </w:style>
  <w:style w:type="character" w:customStyle="1" w:styleId="WW8Num14z2">
    <w:name w:val="WW8Num14z2"/>
    <w:rsid w:val="00EB794F"/>
    <w:rPr>
      <w:rFonts w:ascii="Wingdings" w:hAnsi="Wingdings" w:cs="Wingdings" w:hint="default"/>
    </w:rPr>
  </w:style>
  <w:style w:type="character" w:customStyle="1" w:styleId="WW8Num15z0">
    <w:name w:val="WW8Num15z0"/>
    <w:rsid w:val="00EB794F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EB794F"/>
  </w:style>
  <w:style w:type="character" w:customStyle="1" w:styleId="WW8Num15z2">
    <w:name w:val="WW8Num15z2"/>
    <w:rsid w:val="00EB794F"/>
  </w:style>
  <w:style w:type="character" w:customStyle="1" w:styleId="WW8Num15z3">
    <w:name w:val="WW8Num15z3"/>
    <w:rsid w:val="00EB794F"/>
  </w:style>
  <w:style w:type="character" w:customStyle="1" w:styleId="WW8Num15z4">
    <w:name w:val="WW8Num15z4"/>
    <w:rsid w:val="00EB794F"/>
  </w:style>
  <w:style w:type="character" w:customStyle="1" w:styleId="WW8Num15z5">
    <w:name w:val="WW8Num15z5"/>
    <w:rsid w:val="00EB794F"/>
  </w:style>
  <w:style w:type="character" w:customStyle="1" w:styleId="WW8Num15z6">
    <w:name w:val="WW8Num15z6"/>
    <w:rsid w:val="00EB794F"/>
  </w:style>
  <w:style w:type="character" w:customStyle="1" w:styleId="WW8Num15z7">
    <w:name w:val="WW8Num15z7"/>
    <w:rsid w:val="00EB794F"/>
  </w:style>
  <w:style w:type="character" w:customStyle="1" w:styleId="WW8Num15z8">
    <w:name w:val="WW8Num15z8"/>
    <w:rsid w:val="00EB794F"/>
  </w:style>
  <w:style w:type="character" w:customStyle="1" w:styleId="WW8Num16z0">
    <w:name w:val="WW8Num16z0"/>
    <w:rsid w:val="00EB794F"/>
  </w:style>
  <w:style w:type="character" w:customStyle="1" w:styleId="WW8Num16z1">
    <w:name w:val="WW8Num16z1"/>
    <w:rsid w:val="00EB794F"/>
    <w:rPr>
      <w:rFonts w:ascii="Symbol" w:hAnsi="Symbol" w:cs="Symbol" w:hint="default"/>
    </w:rPr>
  </w:style>
  <w:style w:type="character" w:customStyle="1" w:styleId="WW8Num16z2">
    <w:name w:val="WW8Num16z2"/>
    <w:rsid w:val="00EB794F"/>
  </w:style>
  <w:style w:type="character" w:customStyle="1" w:styleId="WW8Num16z3">
    <w:name w:val="WW8Num16z3"/>
    <w:rsid w:val="00EB794F"/>
  </w:style>
  <w:style w:type="character" w:customStyle="1" w:styleId="WW8Num16z4">
    <w:name w:val="WW8Num16z4"/>
    <w:rsid w:val="00EB794F"/>
  </w:style>
  <w:style w:type="character" w:customStyle="1" w:styleId="WW8Num16z5">
    <w:name w:val="WW8Num16z5"/>
    <w:rsid w:val="00EB794F"/>
  </w:style>
  <w:style w:type="character" w:customStyle="1" w:styleId="WW8Num16z6">
    <w:name w:val="WW8Num16z6"/>
    <w:rsid w:val="00EB794F"/>
  </w:style>
  <w:style w:type="character" w:customStyle="1" w:styleId="WW8Num16z7">
    <w:name w:val="WW8Num16z7"/>
    <w:rsid w:val="00EB794F"/>
  </w:style>
  <w:style w:type="character" w:customStyle="1" w:styleId="WW8Num16z8">
    <w:name w:val="WW8Num16z8"/>
    <w:rsid w:val="00EB794F"/>
  </w:style>
  <w:style w:type="character" w:customStyle="1" w:styleId="WW8Num17z0">
    <w:name w:val="WW8Num17z0"/>
    <w:rsid w:val="00EB794F"/>
    <w:rPr>
      <w:rFonts w:hint="default"/>
      <w:color w:val="auto"/>
      <w:sz w:val="28"/>
    </w:rPr>
  </w:style>
  <w:style w:type="character" w:customStyle="1" w:styleId="WW8Num17z1">
    <w:name w:val="WW8Num17z1"/>
    <w:rsid w:val="00EB794F"/>
  </w:style>
  <w:style w:type="character" w:customStyle="1" w:styleId="WW8Num17z2">
    <w:name w:val="WW8Num17z2"/>
    <w:rsid w:val="00EB794F"/>
  </w:style>
  <w:style w:type="character" w:customStyle="1" w:styleId="WW8Num17z3">
    <w:name w:val="WW8Num17z3"/>
    <w:rsid w:val="00EB794F"/>
  </w:style>
  <w:style w:type="character" w:customStyle="1" w:styleId="WW8Num17z4">
    <w:name w:val="WW8Num17z4"/>
    <w:rsid w:val="00EB794F"/>
  </w:style>
  <w:style w:type="character" w:customStyle="1" w:styleId="WW8Num17z5">
    <w:name w:val="WW8Num17z5"/>
    <w:rsid w:val="00EB794F"/>
  </w:style>
  <w:style w:type="character" w:customStyle="1" w:styleId="WW8Num17z6">
    <w:name w:val="WW8Num17z6"/>
    <w:rsid w:val="00EB794F"/>
  </w:style>
  <w:style w:type="character" w:customStyle="1" w:styleId="WW8Num17z7">
    <w:name w:val="WW8Num17z7"/>
    <w:rsid w:val="00EB794F"/>
  </w:style>
  <w:style w:type="character" w:customStyle="1" w:styleId="WW8Num17z8">
    <w:name w:val="WW8Num17z8"/>
    <w:rsid w:val="00EB794F"/>
  </w:style>
  <w:style w:type="character" w:customStyle="1" w:styleId="WW8Num18z0">
    <w:name w:val="WW8Num18z0"/>
    <w:rsid w:val="00EB794F"/>
    <w:rPr>
      <w:rFonts w:ascii="Symbol" w:hAnsi="Symbol" w:cs="Symbol" w:hint="default"/>
      <w:sz w:val="20"/>
    </w:rPr>
  </w:style>
  <w:style w:type="character" w:customStyle="1" w:styleId="WW8Num18z1">
    <w:name w:val="WW8Num18z1"/>
    <w:rsid w:val="00EB794F"/>
    <w:rPr>
      <w:rFonts w:ascii="Times New Roman CYR" w:hAnsi="Times New Roman CYR" w:cs="Times New Roman CYR" w:hint="default"/>
    </w:rPr>
  </w:style>
  <w:style w:type="character" w:customStyle="1" w:styleId="WW8Num18z2">
    <w:name w:val="WW8Num18z2"/>
    <w:rsid w:val="00EB794F"/>
    <w:rPr>
      <w:rFonts w:ascii="Wingdings" w:hAnsi="Wingdings" w:cs="Wingdings" w:hint="default"/>
      <w:sz w:val="20"/>
    </w:rPr>
  </w:style>
  <w:style w:type="character" w:customStyle="1" w:styleId="WW8Num19z0">
    <w:name w:val="WW8Num19z0"/>
    <w:rsid w:val="00EB794F"/>
    <w:rPr>
      <w:rFonts w:ascii="Times New Roman" w:hAnsi="Times New Roman" w:cs="Times New Roman" w:hint="default"/>
    </w:rPr>
  </w:style>
  <w:style w:type="character" w:customStyle="1" w:styleId="WW8Num19z1">
    <w:name w:val="WW8Num19z1"/>
    <w:rsid w:val="00EB794F"/>
  </w:style>
  <w:style w:type="character" w:customStyle="1" w:styleId="WW8Num19z2">
    <w:name w:val="WW8Num19z2"/>
    <w:rsid w:val="00EB794F"/>
  </w:style>
  <w:style w:type="character" w:customStyle="1" w:styleId="WW8Num19z3">
    <w:name w:val="WW8Num19z3"/>
    <w:rsid w:val="00EB794F"/>
  </w:style>
  <w:style w:type="character" w:customStyle="1" w:styleId="WW8Num19z4">
    <w:name w:val="WW8Num19z4"/>
    <w:rsid w:val="00EB794F"/>
  </w:style>
  <w:style w:type="character" w:customStyle="1" w:styleId="WW8Num19z5">
    <w:name w:val="WW8Num19z5"/>
    <w:rsid w:val="00EB794F"/>
  </w:style>
  <w:style w:type="character" w:customStyle="1" w:styleId="WW8Num19z6">
    <w:name w:val="WW8Num19z6"/>
    <w:rsid w:val="00EB794F"/>
  </w:style>
  <w:style w:type="character" w:customStyle="1" w:styleId="WW8Num19z7">
    <w:name w:val="WW8Num19z7"/>
    <w:rsid w:val="00EB794F"/>
  </w:style>
  <w:style w:type="character" w:customStyle="1" w:styleId="WW8Num19z8">
    <w:name w:val="WW8Num19z8"/>
    <w:rsid w:val="00EB794F"/>
  </w:style>
  <w:style w:type="character" w:customStyle="1" w:styleId="WW8Num20z0">
    <w:name w:val="WW8Num20z0"/>
    <w:rsid w:val="00EB794F"/>
    <w:rPr>
      <w:rFonts w:ascii="Symbol" w:hAnsi="Symbol" w:cs="Symbol" w:hint="default"/>
    </w:rPr>
  </w:style>
  <w:style w:type="character" w:customStyle="1" w:styleId="WW8Num20z1">
    <w:name w:val="WW8Num20z1"/>
    <w:rsid w:val="00EB794F"/>
    <w:rPr>
      <w:rFonts w:ascii="Courier New" w:hAnsi="Courier New" w:cs="Courier New" w:hint="default"/>
    </w:rPr>
  </w:style>
  <w:style w:type="character" w:customStyle="1" w:styleId="WW8Num20z2">
    <w:name w:val="WW8Num20z2"/>
    <w:rsid w:val="00EB794F"/>
    <w:rPr>
      <w:rFonts w:ascii="Wingdings" w:hAnsi="Wingdings" w:cs="Wingdings" w:hint="default"/>
    </w:rPr>
  </w:style>
  <w:style w:type="character" w:customStyle="1" w:styleId="WW8Num21z0">
    <w:name w:val="WW8Num21z0"/>
    <w:rsid w:val="00EB794F"/>
    <w:rPr>
      <w:rFonts w:ascii="Symbol" w:hAnsi="Symbol" w:cs="Symbol" w:hint="default"/>
    </w:rPr>
  </w:style>
  <w:style w:type="character" w:customStyle="1" w:styleId="WW8Num21z1">
    <w:name w:val="WW8Num21z1"/>
    <w:rsid w:val="00EB794F"/>
    <w:rPr>
      <w:rFonts w:ascii="Courier New" w:hAnsi="Courier New" w:cs="Courier New" w:hint="default"/>
    </w:rPr>
  </w:style>
  <w:style w:type="character" w:customStyle="1" w:styleId="WW8Num21z2">
    <w:name w:val="WW8Num21z2"/>
    <w:rsid w:val="00EB794F"/>
    <w:rPr>
      <w:rFonts w:ascii="Wingdings" w:hAnsi="Wingdings" w:cs="Wingdings" w:hint="default"/>
    </w:rPr>
  </w:style>
  <w:style w:type="character" w:customStyle="1" w:styleId="WW8Num22z0">
    <w:name w:val="WW8Num22z0"/>
    <w:rsid w:val="00EB794F"/>
    <w:rPr>
      <w:rFonts w:hint="default"/>
    </w:rPr>
  </w:style>
  <w:style w:type="character" w:customStyle="1" w:styleId="WW8Num22z1">
    <w:name w:val="WW8Num22z1"/>
    <w:rsid w:val="00EB794F"/>
  </w:style>
  <w:style w:type="character" w:customStyle="1" w:styleId="WW8Num22z2">
    <w:name w:val="WW8Num22z2"/>
    <w:rsid w:val="00EB794F"/>
  </w:style>
  <w:style w:type="character" w:customStyle="1" w:styleId="WW8Num22z3">
    <w:name w:val="WW8Num22z3"/>
    <w:rsid w:val="00EB794F"/>
  </w:style>
  <w:style w:type="character" w:customStyle="1" w:styleId="WW8Num22z4">
    <w:name w:val="WW8Num22z4"/>
    <w:rsid w:val="00EB794F"/>
  </w:style>
  <w:style w:type="character" w:customStyle="1" w:styleId="WW8Num22z5">
    <w:name w:val="WW8Num22z5"/>
    <w:rsid w:val="00EB794F"/>
  </w:style>
  <w:style w:type="character" w:customStyle="1" w:styleId="WW8Num22z6">
    <w:name w:val="WW8Num22z6"/>
    <w:rsid w:val="00EB794F"/>
  </w:style>
  <w:style w:type="character" w:customStyle="1" w:styleId="WW8Num22z7">
    <w:name w:val="WW8Num22z7"/>
    <w:rsid w:val="00EB794F"/>
  </w:style>
  <w:style w:type="character" w:customStyle="1" w:styleId="WW8Num22z8">
    <w:name w:val="WW8Num22z8"/>
    <w:rsid w:val="00EB794F"/>
  </w:style>
  <w:style w:type="character" w:customStyle="1" w:styleId="WW8Num23z0">
    <w:name w:val="WW8Num23z0"/>
    <w:rsid w:val="00EB794F"/>
    <w:rPr>
      <w:rFonts w:ascii="Times New Roman" w:hAnsi="Times New Roman" w:cs="Times New Roman" w:hint="default"/>
      <w:color w:val="auto"/>
    </w:rPr>
  </w:style>
  <w:style w:type="character" w:customStyle="1" w:styleId="WW8Num23z1">
    <w:name w:val="WW8Num23z1"/>
    <w:rsid w:val="00EB794F"/>
  </w:style>
  <w:style w:type="character" w:customStyle="1" w:styleId="WW8Num23z2">
    <w:name w:val="WW8Num23z2"/>
    <w:rsid w:val="00EB794F"/>
  </w:style>
  <w:style w:type="character" w:customStyle="1" w:styleId="WW8Num23z3">
    <w:name w:val="WW8Num23z3"/>
    <w:rsid w:val="00EB794F"/>
  </w:style>
  <w:style w:type="character" w:customStyle="1" w:styleId="WW8Num23z4">
    <w:name w:val="WW8Num23z4"/>
    <w:rsid w:val="00EB794F"/>
  </w:style>
  <w:style w:type="character" w:customStyle="1" w:styleId="WW8Num23z5">
    <w:name w:val="WW8Num23z5"/>
    <w:rsid w:val="00EB794F"/>
  </w:style>
  <w:style w:type="character" w:customStyle="1" w:styleId="WW8Num23z6">
    <w:name w:val="WW8Num23z6"/>
    <w:rsid w:val="00EB794F"/>
  </w:style>
  <w:style w:type="character" w:customStyle="1" w:styleId="WW8Num23z7">
    <w:name w:val="WW8Num23z7"/>
    <w:rsid w:val="00EB794F"/>
  </w:style>
  <w:style w:type="character" w:customStyle="1" w:styleId="WW8Num23z8">
    <w:name w:val="WW8Num23z8"/>
    <w:rsid w:val="00EB794F"/>
  </w:style>
  <w:style w:type="character" w:customStyle="1" w:styleId="WW8Num24z0">
    <w:name w:val="WW8Num24z0"/>
    <w:rsid w:val="00EB794F"/>
    <w:rPr>
      <w:rFonts w:hint="default"/>
    </w:rPr>
  </w:style>
  <w:style w:type="character" w:customStyle="1" w:styleId="WW8Num24z1">
    <w:name w:val="WW8Num24z1"/>
    <w:rsid w:val="00EB794F"/>
  </w:style>
  <w:style w:type="character" w:customStyle="1" w:styleId="WW8Num24z2">
    <w:name w:val="WW8Num24z2"/>
    <w:rsid w:val="00EB794F"/>
  </w:style>
  <w:style w:type="character" w:customStyle="1" w:styleId="WW8Num24z3">
    <w:name w:val="WW8Num24z3"/>
    <w:rsid w:val="00EB794F"/>
  </w:style>
  <w:style w:type="character" w:customStyle="1" w:styleId="WW8Num24z4">
    <w:name w:val="WW8Num24z4"/>
    <w:rsid w:val="00EB794F"/>
  </w:style>
  <w:style w:type="character" w:customStyle="1" w:styleId="WW8Num24z5">
    <w:name w:val="WW8Num24z5"/>
    <w:rsid w:val="00EB794F"/>
  </w:style>
  <w:style w:type="character" w:customStyle="1" w:styleId="WW8Num24z6">
    <w:name w:val="WW8Num24z6"/>
    <w:rsid w:val="00EB794F"/>
  </w:style>
  <w:style w:type="character" w:customStyle="1" w:styleId="WW8Num24z7">
    <w:name w:val="WW8Num24z7"/>
    <w:rsid w:val="00EB794F"/>
  </w:style>
  <w:style w:type="character" w:customStyle="1" w:styleId="WW8Num24z8">
    <w:name w:val="WW8Num24z8"/>
    <w:rsid w:val="00EB794F"/>
  </w:style>
  <w:style w:type="character" w:customStyle="1" w:styleId="WW8Num25z0">
    <w:name w:val="WW8Num25z0"/>
    <w:rsid w:val="00EB794F"/>
    <w:rPr>
      <w:rFonts w:ascii="Times New Roman CYR" w:eastAsia="Times New Roman" w:hAnsi="Times New Roman CYR" w:cs="Times New Roman CYR"/>
    </w:rPr>
  </w:style>
  <w:style w:type="character" w:customStyle="1" w:styleId="WW8Num25z1">
    <w:name w:val="WW8Num25z1"/>
    <w:rsid w:val="00EB794F"/>
    <w:rPr>
      <w:rFonts w:ascii="Courier New" w:hAnsi="Courier New" w:cs="Courier New" w:hint="default"/>
    </w:rPr>
  </w:style>
  <w:style w:type="character" w:customStyle="1" w:styleId="WW8Num25z2">
    <w:name w:val="WW8Num25z2"/>
    <w:rsid w:val="00EB794F"/>
    <w:rPr>
      <w:rFonts w:ascii="Wingdings" w:hAnsi="Wingdings" w:cs="Wingdings" w:hint="default"/>
    </w:rPr>
  </w:style>
  <w:style w:type="character" w:customStyle="1" w:styleId="WW8Num25z3">
    <w:name w:val="WW8Num25z3"/>
    <w:rsid w:val="00EB794F"/>
    <w:rPr>
      <w:rFonts w:ascii="Symbol" w:hAnsi="Symbol" w:cs="Symbol" w:hint="default"/>
    </w:rPr>
  </w:style>
  <w:style w:type="character" w:customStyle="1" w:styleId="WW8Num26z0">
    <w:name w:val="WW8Num26z0"/>
    <w:rsid w:val="00EB794F"/>
    <w:rPr>
      <w:rFonts w:hint="default"/>
    </w:rPr>
  </w:style>
  <w:style w:type="character" w:customStyle="1" w:styleId="WW8Num26z1">
    <w:name w:val="WW8Num26z1"/>
    <w:rsid w:val="00EB794F"/>
  </w:style>
  <w:style w:type="character" w:customStyle="1" w:styleId="WW8Num26z2">
    <w:name w:val="WW8Num26z2"/>
    <w:rsid w:val="00EB794F"/>
  </w:style>
  <w:style w:type="character" w:customStyle="1" w:styleId="WW8Num26z3">
    <w:name w:val="WW8Num26z3"/>
    <w:rsid w:val="00EB794F"/>
  </w:style>
  <w:style w:type="character" w:customStyle="1" w:styleId="WW8Num26z4">
    <w:name w:val="WW8Num26z4"/>
    <w:rsid w:val="00EB794F"/>
  </w:style>
  <w:style w:type="character" w:customStyle="1" w:styleId="WW8Num26z5">
    <w:name w:val="WW8Num26z5"/>
    <w:rsid w:val="00EB794F"/>
  </w:style>
  <w:style w:type="character" w:customStyle="1" w:styleId="WW8Num26z6">
    <w:name w:val="WW8Num26z6"/>
    <w:rsid w:val="00EB794F"/>
  </w:style>
  <w:style w:type="character" w:customStyle="1" w:styleId="WW8Num26z7">
    <w:name w:val="WW8Num26z7"/>
    <w:rsid w:val="00EB794F"/>
  </w:style>
  <w:style w:type="character" w:customStyle="1" w:styleId="WW8Num26z8">
    <w:name w:val="WW8Num26z8"/>
    <w:rsid w:val="00EB794F"/>
  </w:style>
  <w:style w:type="character" w:customStyle="1" w:styleId="WW8Num27z0">
    <w:name w:val="WW8Num27z0"/>
    <w:rsid w:val="00EB794F"/>
  </w:style>
  <w:style w:type="character" w:customStyle="1" w:styleId="WW8Num27z1">
    <w:name w:val="WW8Num27z1"/>
    <w:rsid w:val="00EB794F"/>
  </w:style>
  <w:style w:type="character" w:customStyle="1" w:styleId="WW8Num27z2">
    <w:name w:val="WW8Num27z2"/>
    <w:rsid w:val="00EB794F"/>
  </w:style>
  <w:style w:type="character" w:customStyle="1" w:styleId="WW8Num27z3">
    <w:name w:val="WW8Num27z3"/>
    <w:rsid w:val="00EB794F"/>
  </w:style>
  <w:style w:type="character" w:customStyle="1" w:styleId="WW8Num27z4">
    <w:name w:val="WW8Num27z4"/>
    <w:rsid w:val="00EB794F"/>
  </w:style>
  <w:style w:type="character" w:customStyle="1" w:styleId="WW8Num27z5">
    <w:name w:val="WW8Num27z5"/>
    <w:rsid w:val="00EB794F"/>
  </w:style>
  <w:style w:type="character" w:customStyle="1" w:styleId="WW8Num27z6">
    <w:name w:val="WW8Num27z6"/>
    <w:rsid w:val="00EB794F"/>
  </w:style>
  <w:style w:type="character" w:customStyle="1" w:styleId="WW8Num27z7">
    <w:name w:val="WW8Num27z7"/>
    <w:rsid w:val="00EB794F"/>
  </w:style>
  <w:style w:type="character" w:customStyle="1" w:styleId="WW8Num27z8">
    <w:name w:val="WW8Num27z8"/>
    <w:rsid w:val="00EB794F"/>
  </w:style>
  <w:style w:type="character" w:customStyle="1" w:styleId="WW8Num28z0">
    <w:name w:val="WW8Num28z0"/>
    <w:rsid w:val="00EB794F"/>
    <w:rPr>
      <w:rFonts w:ascii="Times New Roman CYR" w:hAnsi="Times New Roman CYR" w:cs="Times New Roman CYR" w:hint="default"/>
    </w:rPr>
  </w:style>
  <w:style w:type="character" w:customStyle="1" w:styleId="WW8Num28z1">
    <w:name w:val="WW8Num28z1"/>
    <w:rsid w:val="00EB794F"/>
  </w:style>
  <w:style w:type="character" w:customStyle="1" w:styleId="WW8Num28z2">
    <w:name w:val="WW8Num28z2"/>
    <w:rsid w:val="00EB794F"/>
  </w:style>
  <w:style w:type="character" w:customStyle="1" w:styleId="WW8Num28z3">
    <w:name w:val="WW8Num28z3"/>
    <w:rsid w:val="00EB794F"/>
  </w:style>
  <w:style w:type="character" w:customStyle="1" w:styleId="WW8Num28z4">
    <w:name w:val="WW8Num28z4"/>
    <w:rsid w:val="00EB794F"/>
  </w:style>
  <w:style w:type="character" w:customStyle="1" w:styleId="WW8Num28z5">
    <w:name w:val="WW8Num28z5"/>
    <w:rsid w:val="00EB794F"/>
  </w:style>
  <w:style w:type="character" w:customStyle="1" w:styleId="WW8Num28z6">
    <w:name w:val="WW8Num28z6"/>
    <w:rsid w:val="00EB794F"/>
  </w:style>
  <w:style w:type="character" w:customStyle="1" w:styleId="WW8Num28z7">
    <w:name w:val="WW8Num28z7"/>
    <w:rsid w:val="00EB794F"/>
  </w:style>
  <w:style w:type="character" w:customStyle="1" w:styleId="WW8Num28z8">
    <w:name w:val="WW8Num28z8"/>
    <w:rsid w:val="00EB794F"/>
  </w:style>
  <w:style w:type="character" w:customStyle="1" w:styleId="WW8Num29z0">
    <w:name w:val="WW8Num29z0"/>
    <w:rsid w:val="00EB794F"/>
    <w:rPr>
      <w:rFonts w:ascii="Symbol" w:hAnsi="Symbol" w:cs="Symbol" w:hint="default"/>
      <w:color w:val="auto"/>
    </w:rPr>
  </w:style>
  <w:style w:type="character" w:customStyle="1" w:styleId="WW8Num29z1">
    <w:name w:val="WW8Num29z1"/>
    <w:rsid w:val="00EB794F"/>
    <w:rPr>
      <w:rFonts w:ascii="Courier New" w:hAnsi="Courier New" w:cs="Courier New" w:hint="default"/>
    </w:rPr>
  </w:style>
  <w:style w:type="character" w:customStyle="1" w:styleId="WW8Num29z2">
    <w:name w:val="WW8Num29z2"/>
    <w:rsid w:val="00EB794F"/>
    <w:rPr>
      <w:rFonts w:ascii="Wingdings" w:hAnsi="Wingdings" w:cs="Wingdings" w:hint="default"/>
    </w:rPr>
  </w:style>
  <w:style w:type="character" w:customStyle="1" w:styleId="WW8Num29z3">
    <w:name w:val="WW8Num29z3"/>
    <w:rsid w:val="00EB794F"/>
    <w:rPr>
      <w:rFonts w:ascii="Symbol" w:hAnsi="Symbol" w:cs="Symbol" w:hint="default"/>
    </w:rPr>
  </w:style>
  <w:style w:type="character" w:customStyle="1" w:styleId="WW8Num30z0">
    <w:name w:val="WW8Num30z0"/>
    <w:rsid w:val="00EB794F"/>
    <w:rPr>
      <w:rFonts w:ascii="Symbol" w:hAnsi="Symbol" w:cs="Symbol" w:hint="default"/>
      <w:color w:val="auto"/>
    </w:rPr>
  </w:style>
  <w:style w:type="character" w:customStyle="1" w:styleId="WW8Num30z1">
    <w:name w:val="WW8Num30z1"/>
    <w:rsid w:val="00EB794F"/>
    <w:rPr>
      <w:rFonts w:ascii="Courier New" w:hAnsi="Courier New" w:cs="Courier New" w:hint="default"/>
    </w:rPr>
  </w:style>
  <w:style w:type="character" w:customStyle="1" w:styleId="WW8Num30z2">
    <w:name w:val="WW8Num30z2"/>
    <w:rsid w:val="00EB794F"/>
    <w:rPr>
      <w:rFonts w:ascii="Wingdings" w:hAnsi="Wingdings" w:cs="Wingdings" w:hint="default"/>
    </w:rPr>
  </w:style>
  <w:style w:type="character" w:customStyle="1" w:styleId="WW8Num30z3">
    <w:name w:val="WW8Num30z3"/>
    <w:rsid w:val="00EB794F"/>
    <w:rPr>
      <w:rFonts w:ascii="Symbol" w:hAnsi="Symbol" w:cs="Symbol" w:hint="default"/>
    </w:rPr>
  </w:style>
  <w:style w:type="character" w:customStyle="1" w:styleId="WW8Num31z0">
    <w:name w:val="WW8Num31z0"/>
    <w:rsid w:val="00EB794F"/>
    <w:rPr>
      <w:rFonts w:ascii="Symbol" w:hAnsi="Symbol" w:cs="Symbol" w:hint="default"/>
      <w:sz w:val="20"/>
    </w:rPr>
  </w:style>
  <w:style w:type="character" w:customStyle="1" w:styleId="WW8Num31z1">
    <w:name w:val="WW8Num31z1"/>
    <w:rsid w:val="00EB794F"/>
    <w:rPr>
      <w:rFonts w:ascii="Courier New" w:hAnsi="Courier New" w:cs="Courier New" w:hint="default"/>
      <w:sz w:val="20"/>
    </w:rPr>
  </w:style>
  <w:style w:type="character" w:customStyle="1" w:styleId="WW8Num31z2">
    <w:name w:val="WW8Num31z2"/>
    <w:rsid w:val="00EB794F"/>
    <w:rPr>
      <w:rFonts w:ascii="Wingdings" w:hAnsi="Wingdings" w:cs="Wingdings" w:hint="default"/>
      <w:sz w:val="20"/>
    </w:rPr>
  </w:style>
  <w:style w:type="character" w:customStyle="1" w:styleId="WW8Num32z0">
    <w:name w:val="WW8Num32z0"/>
    <w:rsid w:val="00EB794F"/>
    <w:rPr>
      <w:rFonts w:hint="default"/>
      <w:b/>
      <w:sz w:val="36"/>
      <w:szCs w:val="36"/>
    </w:rPr>
  </w:style>
  <w:style w:type="character" w:customStyle="1" w:styleId="WW8Num32z1">
    <w:name w:val="WW8Num32z1"/>
    <w:rsid w:val="00EB794F"/>
  </w:style>
  <w:style w:type="character" w:customStyle="1" w:styleId="WW8Num32z2">
    <w:name w:val="WW8Num32z2"/>
    <w:rsid w:val="00EB794F"/>
  </w:style>
  <w:style w:type="character" w:customStyle="1" w:styleId="WW8Num32z3">
    <w:name w:val="WW8Num32z3"/>
    <w:rsid w:val="00EB794F"/>
  </w:style>
  <w:style w:type="character" w:customStyle="1" w:styleId="WW8Num32z4">
    <w:name w:val="WW8Num32z4"/>
    <w:rsid w:val="00EB794F"/>
  </w:style>
  <w:style w:type="character" w:customStyle="1" w:styleId="WW8Num32z5">
    <w:name w:val="WW8Num32z5"/>
    <w:rsid w:val="00EB794F"/>
  </w:style>
  <w:style w:type="character" w:customStyle="1" w:styleId="WW8Num32z6">
    <w:name w:val="WW8Num32z6"/>
    <w:rsid w:val="00EB794F"/>
  </w:style>
  <w:style w:type="character" w:customStyle="1" w:styleId="WW8Num32z7">
    <w:name w:val="WW8Num32z7"/>
    <w:rsid w:val="00EB794F"/>
  </w:style>
  <w:style w:type="character" w:customStyle="1" w:styleId="WW8Num32z8">
    <w:name w:val="WW8Num32z8"/>
    <w:rsid w:val="00EB794F"/>
  </w:style>
  <w:style w:type="character" w:customStyle="1" w:styleId="WW8Num33z0">
    <w:name w:val="WW8Num33z0"/>
    <w:rsid w:val="00EB794F"/>
    <w:rPr>
      <w:rFonts w:hint="default"/>
    </w:rPr>
  </w:style>
  <w:style w:type="character" w:customStyle="1" w:styleId="WW8Num33z1">
    <w:name w:val="WW8Num33z1"/>
    <w:rsid w:val="00EB794F"/>
  </w:style>
  <w:style w:type="character" w:customStyle="1" w:styleId="WW8Num33z2">
    <w:name w:val="WW8Num33z2"/>
    <w:rsid w:val="00EB794F"/>
  </w:style>
  <w:style w:type="character" w:customStyle="1" w:styleId="WW8Num33z3">
    <w:name w:val="WW8Num33z3"/>
    <w:rsid w:val="00EB794F"/>
  </w:style>
  <w:style w:type="character" w:customStyle="1" w:styleId="WW8Num33z4">
    <w:name w:val="WW8Num33z4"/>
    <w:rsid w:val="00EB794F"/>
  </w:style>
  <w:style w:type="character" w:customStyle="1" w:styleId="WW8Num33z5">
    <w:name w:val="WW8Num33z5"/>
    <w:rsid w:val="00EB794F"/>
  </w:style>
  <w:style w:type="character" w:customStyle="1" w:styleId="WW8Num33z6">
    <w:name w:val="WW8Num33z6"/>
    <w:rsid w:val="00EB794F"/>
  </w:style>
  <w:style w:type="character" w:customStyle="1" w:styleId="WW8Num33z7">
    <w:name w:val="WW8Num33z7"/>
    <w:rsid w:val="00EB794F"/>
  </w:style>
  <w:style w:type="character" w:customStyle="1" w:styleId="WW8Num33z8">
    <w:name w:val="WW8Num33z8"/>
    <w:rsid w:val="00EB794F"/>
  </w:style>
  <w:style w:type="character" w:customStyle="1" w:styleId="WW8Num34z0">
    <w:name w:val="WW8Num34z0"/>
    <w:rsid w:val="00EB794F"/>
    <w:rPr>
      <w:rFonts w:hint="default"/>
    </w:rPr>
  </w:style>
  <w:style w:type="character" w:customStyle="1" w:styleId="WW8Num34z1">
    <w:name w:val="WW8Num34z1"/>
    <w:rsid w:val="00EB794F"/>
  </w:style>
  <w:style w:type="character" w:customStyle="1" w:styleId="WW8Num34z2">
    <w:name w:val="WW8Num34z2"/>
    <w:rsid w:val="00EB794F"/>
  </w:style>
  <w:style w:type="character" w:customStyle="1" w:styleId="WW8Num34z3">
    <w:name w:val="WW8Num34z3"/>
    <w:rsid w:val="00EB794F"/>
  </w:style>
  <w:style w:type="character" w:customStyle="1" w:styleId="WW8Num34z4">
    <w:name w:val="WW8Num34z4"/>
    <w:rsid w:val="00EB794F"/>
  </w:style>
  <w:style w:type="character" w:customStyle="1" w:styleId="WW8Num34z5">
    <w:name w:val="WW8Num34z5"/>
    <w:rsid w:val="00EB794F"/>
  </w:style>
  <w:style w:type="character" w:customStyle="1" w:styleId="WW8Num34z6">
    <w:name w:val="WW8Num34z6"/>
    <w:rsid w:val="00EB794F"/>
  </w:style>
  <w:style w:type="character" w:customStyle="1" w:styleId="WW8Num34z7">
    <w:name w:val="WW8Num34z7"/>
    <w:rsid w:val="00EB794F"/>
  </w:style>
  <w:style w:type="character" w:customStyle="1" w:styleId="WW8Num34z8">
    <w:name w:val="WW8Num34z8"/>
    <w:rsid w:val="00EB794F"/>
  </w:style>
  <w:style w:type="character" w:customStyle="1" w:styleId="WW8Num35z0">
    <w:name w:val="WW8Num35z0"/>
    <w:rsid w:val="00EB794F"/>
    <w:rPr>
      <w:rFonts w:ascii="Symbol" w:hAnsi="Symbol" w:cs="Symbol" w:hint="default"/>
    </w:rPr>
  </w:style>
  <w:style w:type="character" w:customStyle="1" w:styleId="WW8Num35z1">
    <w:name w:val="WW8Num35z1"/>
    <w:rsid w:val="00EB794F"/>
    <w:rPr>
      <w:rFonts w:ascii="Courier New" w:hAnsi="Courier New" w:cs="Courier New" w:hint="default"/>
    </w:rPr>
  </w:style>
  <w:style w:type="character" w:customStyle="1" w:styleId="WW8Num35z2">
    <w:name w:val="WW8Num35z2"/>
    <w:rsid w:val="00EB794F"/>
    <w:rPr>
      <w:rFonts w:ascii="Wingdings" w:hAnsi="Wingdings" w:cs="Wingdings" w:hint="default"/>
    </w:rPr>
  </w:style>
  <w:style w:type="character" w:customStyle="1" w:styleId="WW8Num36z0">
    <w:name w:val="WW8Num36z0"/>
    <w:rsid w:val="00EB794F"/>
    <w:rPr>
      <w:rFonts w:ascii="Symbol" w:hAnsi="Symbol" w:cs="Symbol" w:hint="default"/>
      <w:sz w:val="20"/>
    </w:rPr>
  </w:style>
  <w:style w:type="character" w:customStyle="1" w:styleId="WW8Num36z1">
    <w:name w:val="WW8Num36z1"/>
    <w:rsid w:val="00EB794F"/>
    <w:rPr>
      <w:rFonts w:ascii="Courier New" w:hAnsi="Courier New" w:cs="Courier New" w:hint="default"/>
      <w:sz w:val="20"/>
    </w:rPr>
  </w:style>
  <w:style w:type="character" w:customStyle="1" w:styleId="WW8Num36z2">
    <w:name w:val="WW8Num36z2"/>
    <w:rsid w:val="00EB794F"/>
    <w:rPr>
      <w:rFonts w:ascii="Wingdings" w:hAnsi="Wingdings" w:cs="Wingdings" w:hint="default"/>
      <w:sz w:val="20"/>
    </w:rPr>
  </w:style>
  <w:style w:type="character" w:customStyle="1" w:styleId="WW8Num37z0">
    <w:name w:val="WW8Num37z0"/>
    <w:rsid w:val="00EB794F"/>
  </w:style>
  <w:style w:type="character" w:customStyle="1" w:styleId="WW8Num37z1">
    <w:name w:val="WW8Num37z1"/>
    <w:rsid w:val="00EB794F"/>
  </w:style>
  <w:style w:type="character" w:customStyle="1" w:styleId="WW8Num37z2">
    <w:name w:val="WW8Num37z2"/>
    <w:rsid w:val="00EB794F"/>
  </w:style>
  <w:style w:type="character" w:customStyle="1" w:styleId="WW8Num37z3">
    <w:name w:val="WW8Num37z3"/>
    <w:rsid w:val="00EB794F"/>
  </w:style>
  <w:style w:type="character" w:customStyle="1" w:styleId="WW8Num37z4">
    <w:name w:val="WW8Num37z4"/>
    <w:rsid w:val="00EB794F"/>
  </w:style>
  <w:style w:type="character" w:customStyle="1" w:styleId="WW8Num37z5">
    <w:name w:val="WW8Num37z5"/>
    <w:rsid w:val="00EB794F"/>
  </w:style>
  <w:style w:type="character" w:customStyle="1" w:styleId="WW8Num37z6">
    <w:name w:val="WW8Num37z6"/>
    <w:rsid w:val="00EB794F"/>
  </w:style>
  <w:style w:type="character" w:customStyle="1" w:styleId="WW8Num37z7">
    <w:name w:val="WW8Num37z7"/>
    <w:rsid w:val="00EB794F"/>
  </w:style>
  <w:style w:type="character" w:customStyle="1" w:styleId="WW8Num37z8">
    <w:name w:val="WW8Num37z8"/>
    <w:rsid w:val="00EB794F"/>
  </w:style>
  <w:style w:type="character" w:customStyle="1" w:styleId="WW8NumSt1z0">
    <w:name w:val="WW8NumSt1z0"/>
    <w:rsid w:val="00EB794F"/>
    <w:rPr>
      <w:rFonts w:ascii="Symbol" w:hAnsi="Symbol" w:cs="Symbol" w:hint="default"/>
    </w:rPr>
  </w:style>
  <w:style w:type="character" w:customStyle="1" w:styleId="WW8NumSt1z1">
    <w:name w:val="WW8NumSt1z1"/>
    <w:rsid w:val="00EB794F"/>
    <w:rPr>
      <w:rFonts w:ascii="Courier New" w:hAnsi="Courier New" w:cs="Courier New" w:hint="default"/>
    </w:rPr>
  </w:style>
  <w:style w:type="character" w:customStyle="1" w:styleId="WW8NumSt1z2">
    <w:name w:val="WW8NumSt1z2"/>
    <w:rsid w:val="00EB794F"/>
    <w:rPr>
      <w:rFonts w:ascii="Wingdings" w:hAnsi="Wingdings" w:cs="Wingdings" w:hint="default"/>
    </w:rPr>
  </w:style>
  <w:style w:type="character" w:customStyle="1" w:styleId="WW8NumSt7z0">
    <w:name w:val="WW8NumSt7z0"/>
    <w:rsid w:val="00EB794F"/>
    <w:rPr>
      <w:rFonts w:ascii="Symbol" w:hAnsi="Symbol" w:cs="Symbol" w:hint="default"/>
    </w:rPr>
  </w:style>
  <w:style w:type="character" w:customStyle="1" w:styleId="1">
    <w:name w:val="Основной шрифт абзаца1"/>
    <w:rsid w:val="00EB794F"/>
  </w:style>
  <w:style w:type="character" w:customStyle="1" w:styleId="a3">
    <w:name w:val="Нижний колонтитул Знак"/>
    <w:rsid w:val="00EB794F"/>
    <w:rPr>
      <w:rFonts w:ascii="Calibri" w:eastAsia="Calibri" w:hAnsi="Calibri" w:cs="Calibri"/>
      <w:sz w:val="22"/>
      <w:szCs w:val="22"/>
    </w:rPr>
  </w:style>
  <w:style w:type="character" w:customStyle="1" w:styleId="a4">
    <w:name w:val="Символ нумерации"/>
    <w:rsid w:val="00EB794F"/>
  </w:style>
  <w:style w:type="paragraph" w:customStyle="1" w:styleId="a5">
    <w:name w:val="Заголовок"/>
    <w:basedOn w:val="a"/>
    <w:next w:val="a6"/>
    <w:rsid w:val="00EB794F"/>
    <w:pPr>
      <w:keepNext/>
      <w:spacing w:before="240" w:after="120"/>
    </w:pPr>
    <w:rPr>
      <w:rFonts w:ascii="Arial" w:eastAsia="Microsoft YaHei" w:hAnsi="Arial" w:cs="Mangal"/>
    </w:rPr>
  </w:style>
  <w:style w:type="paragraph" w:styleId="a6">
    <w:name w:val="Body Text"/>
    <w:basedOn w:val="a"/>
    <w:rsid w:val="00EB794F"/>
    <w:pPr>
      <w:spacing w:after="120"/>
    </w:pPr>
  </w:style>
  <w:style w:type="paragraph" w:styleId="a7">
    <w:name w:val="List"/>
    <w:basedOn w:val="a6"/>
    <w:rsid w:val="00EB794F"/>
    <w:rPr>
      <w:rFonts w:cs="Mangal"/>
    </w:rPr>
  </w:style>
  <w:style w:type="paragraph" w:customStyle="1" w:styleId="10">
    <w:name w:val="Название1"/>
    <w:basedOn w:val="a"/>
    <w:rsid w:val="00EB79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B794F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EB794F"/>
    <w:pPr>
      <w:ind w:left="720"/>
    </w:pPr>
    <w:rPr>
      <w:sz w:val="24"/>
      <w:szCs w:val="24"/>
    </w:rPr>
  </w:style>
  <w:style w:type="paragraph" w:customStyle="1" w:styleId="12">
    <w:name w:val="Знак1 Знак Знак Знак Знак Знак Знак"/>
    <w:basedOn w:val="a"/>
    <w:rsid w:val="00EB794F"/>
    <w:pPr>
      <w:spacing w:after="160" w:line="240" w:lineRule="exact"/>
    </w:pPr>
    <w:rPr>
      <w:sz w:val="20"/>
      <w:szCs w:val="20"/>
    </w:rPr>
  </w:style>
  <w:style w:type="paragraph" w:styleId="a9">
    <w:name w:val="Normal (Web)"/>
    <w:basedOn w:val="a"/>
    <w:uiPriority w:val="99"/>
    <w:rsid w:val="00EB794F"/>
    <w:pPr>
      <w:spacing w:before="280" w:after="280"/>
    </w:pPr>
    <w:rPr>
      <w:sz w:val="24"/>
      <w:szCs w:val="24"/>
    </w:rPr>
  </w:style>
  <w:style w:type="paragraph" w:styleId="aa">
    <w:name w:val="footer"/>
    <w:basedOn w:val="a"/>
    <w:rsid w:val="00EB794F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EB794F"/>
    <w:pPr>
      <w:suppressAutoHyphens/>
      <w:autoSpaceDE w:val="0"/>
    </w:pPr>
    <w:rPr>
      <w:rFonts w:ascii="Bookman Old Style" w:eastAsia="Calibri" w:hAnsi="Bookman Old Style" w:cs="Bookman Old Style"/>
      <w:color w:val="000000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EB794F"/>
    <w:pPr>
      <w:suppressLineNumbers/>
    </w:pPr>
  </w:style>
  <w:style w:type="paragraph" w:customStyle="1" w:styleId="ac">
    <w:name w:val="Заголовок таблицы"/>
    <w:basedOn w:val="ab"/>
    <w:rsid w:val="00EB794F"/>
    <w:pPr>
      <w:jc w:val="center"/>
    </w:pPr>
    <w:rPr>
      <w:b/>
      <w:bCs/>
    </w:rPr>
  </w:style>
  <w:style w:type="paragraph" w:styleId="ad">
    <w:name w:val="header"/>
    <w:basedOn w:val="a"/>
    <w:rsid w:val="00EB794F"/>
    <w:pPr>
      <w:suppressLineNumbers/>
      <w:tabs>
        <w:tab w:val="center" w:pos="4819"/>
        <w:tab w:val="right" w:pos="9638"/>
      </w:tabs>
    </w:pPr>
  </w:style>
  <w:style w:type="paragraph" w:customStyle="1" w:styleId="13">
    <w:name w:val="Без интервала1"/>
    <w:rsid w:val="00EB794F"/>
    <w:pPr>
      <w:suppressAutoHyphens/>
      <w:spacing w:line="100" w:lineRule="atLeast"/>
    </w:pPr>
    <w:rPr>
      <w:rFonts w:eastAsia="SimSun" w:cs="Mangal"/>
      <w:sz w:val="24"/>
      <w:szCs w:val="24"/>
      <w:lang w:eastAsia="hi-IN" w:bidi="hi-IN"/>
    </w:rPr>
  </w:style>
  <w:style w:type="character" w:customStyle="1" w:styleId="30">
    <w:name w:val="Заголовок 3 Знак"/>
    <w:link w:val="3"/>
    <w:uiPriority w:val="9"/>
    <w:rsid w:val="00B2467D"/>
    <w:rPr>
      <w:b/>
      <w:bCs/>
      <w:sz w:val="27"/>
      <w:szCs w:val="27"/>
    </w:rPr>
  </w:style>
  <w:style w:type="table" w:styleId="ae">
    <w:name w:val="Table Grid"/>
    <w:basedOn w:val="a1"/>
    <w:uiPriority w:val="59"/>
    <w:rsid w:val="00140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9">
    <w:name w:val="c59"/>
    <w:basedOn w:val="a0"/>
    <w:rsid w:val="00E81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14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                                                                                            Утверждаю</vt:lpstr>
    </vt:vector>
  </TitlesOfParts>
  <Company/>
  <LinksUpToDate>false</LinksUpToDate>
  <CharactersWithSpaces>19310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                                                                                            Утверждаю</dc:title>
  <dc:creator>work</dc:creator>
  <cp:lastModifiedBy>эльвира</cp:lastModifiedBy>
  <cp:revision>7</cp:revision>
  <cp:lastPrinted>2022-09-05T13:05:00Z</cp:lastPrinted>
  <dcterms:created xsi:type="dcterms:W3CDTF">2024-09-04T10:53:00Z</dcterms:created>
  <dcterms:modified xsi:type="dcterms:W3CDTF">2024-09-18T11:43:00Z</dcterms:modified>
</cp:coreProperties>
</file>